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14F7" w:rsidRPr="003C4994" w:rsidRDefault="005C14F7" w:rsidP="00C52680">
      <w:pPr>
        <w:rPr>
          <w:rFonts w:asciiTheme="minorHAnsi" w:hAnsiTheme="minorHAnsi"/>
          <w:sz w:val="32"/>
          <w:szCs w:val="32"/>
        </w:rPr>
        <w:sectPr w:rsidR="005C14F7" w:rsidRPr="003C4994" w:rsidSect="006E6A39">
          <w:headerReference w:type="even" r:id="rId8"/>
          <w:headerReference w:type="default" r:id="rId9"/>
          <w:footerReference w:type="even" r:id="rId10"/>
          <w:footerReference w:type="default" r:id="rId11"/>
          <w:headerReference w:type="first" r:id="rId12"/>
          <w:footerReference w:type="first" r:id="rId13"/>
          <w:pgSz w:w="11905" w:h="16837"/>
          <w:pgMar w:top="720" w:right="510" w:bottom="720" w:left="510" w:header="709" w:footer="709" w:gutter="0"/>
          <w:cols w:space="720"/>
          <w:docGrid w:linePitch="360"/>
        </w:sectPr>
      </w:pPr>
    </w:p>
    <w:p w:rsidR="00FC39AB" w:rsidRDefault="003C4994" w:rsidP="003C4994">
      <w:pPr>
        <w:jc w:val="center"/>
        <w:rPr>
          <w:rFonts w:asciiTheme="minorHAnsi" w:hAnsiTheme="minorHAnsi"/>
          <w:b/>
          <w:sz w:val="32"/>
          <w:szCs w:val="32"/>
        </w:rPr>
      </w:pPr>
      <w:r w:rsidRPr="003C4994">
        <w:rPr>
          <w:rFonts w:asciiTheme="minorHAnsi" w:hAnsiTheme="minorHAnsi"/>
          <w:b/>
          <w:sz w:val="32"/>
          <w:szCs w:val="32"/>
        </w:rPr>
        <w:lastRenderedPageBreak/>
        <w:t xml:space="preserve">Minutes of an NRANZ Council Meeting – held </w:t>
      </w:r>
      <w:r>
        <w:rPr>
          <w:rFonts w:asciiTheme="minorHAnsi" w:hAnsiTheme="minorHAnsi"/>
          <w:b/>
          <w:sz w:val="32"/>
          <w:szCs w:val="32"/>
        </w:rPr>
        <w:t>in the Trentham Rifle C</w:t>
      </w:r>
      <w:r w:rsidRPr="003C4994">
        <w:rPr>
          <w:rFonts w:asciiTheme="minorHAnsi" w:hAnsiTheme="minorHAnsi"/>
          <w:b/>
          <w:sz w:val="32"/>
          <w:szCs w:val="32"/>
        </w:rPr>
        <w:t>lub Rooms on 27/28 June 2015</w:t>
      </w:r>
    </w:p>
    <w:p w:rsidR="003C4994" w:rsidRDefault="003C4994" w:rsidP="003C4994">
      <w:pPr>
        <w:jc w:val="center"/>
        <w:rPr>
          <w:rFonts w:asciiTheme="minorHAnsi" w:hAnsiTheme="minorHAnsi"/>
          <w:b/>
          <w:sz w:val="32"/>
          <w:szCs w:val="32"/>
        </w:rPr>
      </w:pPr>
    </w:p>
    <w:p w:rsidR="003C4994" w:rsidRDefault="003C4994" w:rsidP="003C4994">
      <w:pPr>
        <w:rPr>
          <w:rFonts w:asciiTheme="minorHAnsi" w:hAnsiTheme="minorHAnsi"/>
          <w:b/>
        </w:rPr>
      </w:pPr>
    </w:p>
    <w:p w:rsidR="003C4994" w:rsidRDefault="003C4994" w:rsidP="003C4994">
      <w:pPr>
        <w:rPr>
          <w:rFonts w:asciiTheme="minorHAnsi" w:hAnsiTheme="minorHAnsi"/>
          <w:b/>
        </w:rPr>
      </w:pPr>
      <w:r>
        <w:rPr>
          <w:rFonts w:asciiTheme="minorHAnsi" w:hAnsiTheme="minorHAnsi"/>
          <w:b/>
        </w:rPr>
        <w:t>Opening</w:t>
      </w:r>
    </w:p>
    <w:p w:rsidR="003C4994" w:rsidRDefault="003C4994" w:rsidP="003C4994">
      <w:pPr>
        <w:rPr>
          <w:rFonts w:asciiTheme="minorHAnsi" w:hAnsiTheme="minorHAnsi"/>
          <w:b/>
        </w:rPr>
      </w:pPr>
    </w:p>
    <w:p w:rsidR="003C4994" w:rsidRDefault="003C4994" w:rsidP="003C4994">
      <w:pPr>
        <w:rPr>
          <w:rFonts w:asciiTheme="minorHAnsi" w:hAnsiTheme="minorHAnsi"/>
        </w:rPr>
      </w:pPr>
      <w:r>
        <w:rPr>
          <w:rFonts w:asciiTheme="minorHAnsi" w:hAnsiTheme="minorHAnsi"/>
        </w:rPr>
        <w:t xml:space="preserve">The meeting was declared open at 9.15am.  </w:t>
      </w:r>
    </w:p>
    <w:p w:rsidR="003C4994" w:rsidRDefault="003C4994" w:rsidP="003C4994">
      <w:pPr>
        <w:rPr>
          <w:rFonts w:asciiTheme="minorHAnsi" w:hAnsiTheme="minorHAnsi"/>
        </w:rPr>
      </w:pPr>
    </w:p>
    <w:p w:rsidR="003C4994" w:rsidRDefault="003C4994" w:rsidP="003C4994">
      <w:pPr>
        <w:rPr>
          <w:rFonts w:asciiTheme="minorHAnsi" w:hAnsiTheme="minorHAnsi"/>
        </w:rPr>
      </w:pPr>
      <w:r>
        <w:rPr>
          <w:rFonts w:asciiTheme="minorHAnsi" w:hAnsiTheme="minorHAnsi"/>
        </w:rPr>
        <w:t>The President took the opportunity to formally welcome and present Helen Morgan with a councillor badge.</w:t>
      </w:r>
    </w:p>
    <w:p w:rsidR="003C4994" w:rsidRDefault="003C4994" w:rsidP="003C4994">
      <w:pPr>
        <w:rPr>
          <w:rFonts w:asciiTheme="minorHAnsi" w:hAnsiTheme="minorHAnsi"/>
        </w:rPr>
      </w:pPr>
    </w:p>
    <w:p w:rsidR="003C4994" w:rsidRPr="000C051F" w:rsidRDefault="003C4994" w:rsidP="003C4994">
      <w:pPr>
        <w:rPr>
          <w:rFonts w:asciiTheme="minorHAnsi" w:hAnsiTheme="minorHAnsi"/>
          <w:b/>
        </w:rPr>
      </w:pPr>
      <w:r w:rsidRPr="000C051F">
        <w:rPr>
          <w:rFonts w:asciiTheme="minorHAnsi" w:hAnsiTheme="minorHAnsi"/>
          <w:b/>
        </w:rPr>
        <w:t>Item 1</w:t>
      </w:r>
      <w:r w:rsidR="007F22FC" w:rsidRPr="000C051F">
        <w:rPr>
          <w:rFonts w:asciiTheme="minorHAnsi" w:hAnsiTheme="minorHAnsi"/>
          <w:b/>
        </w:rPr>
        <w:t xml:space="preserve"> – Roll Call and Apologies</w:t>
      </w:r>
    </w:p>
    <w:p w:rsidR="003C4994" w:rsidRDefault="003C4994" w:rsidP="003C4994">
      <w:pPr>
        <w:rPr>
          <w:rFonts w:asciiTheme="minorHAnsi" w:hAnsiTheme="minorHAnsi"/>
          <w:b/>
        </w:rPr>
      </w:pPr>
    </w:p>
    <w:p w:rsidR="003C4994" w:rsidRDefault="003C4994" w:rsidP="003C4994">
      <w:pPr>
        <w:rPr>
          <w:rFonts w:asciiTheme="minorHAnsi" w:hAnsiTheme="minorHAnsi"/>
        </w:rPr>
      </w:pPr>
      <w:r>
        <w:rPr>
          <w:rFonts w:asciiTheme="minorHAnsi" w:hAnsiTheme="minorHAnsi"/>
        </w:rPr>
        <w:t>The following Officers and Councillors were present:</w:t>
      </w:r>
    </w:p>
    <w:p w:rsidR="003C4994" w:rsidRDefault="003C4994" w:rsidP="003C4994">
      <w:pPr>
        <w:rPr>
          <w:rFonts w:asciiTheme="minorHAnsi" w:hAnsiTheme="minorHAnsi"/>
        </w:rPr>
      </w:pPr>
    </w:p>
    <w:p w:rsidR="003C4994" w:rsidRDefault="003C4994" w:rsidP="003C4994">
      <w:pPr>
        <w:rPr>
          <w:rFonts w:asciiTheme="minorHAnsi" w:hAnsiTheme="minorHAnsi"/>
        </w:rPr>
      </w:pPr>
      <w:r>
        <w:rPr>
          <w:rFonts w:asciiTheme="minorHAnsi" w:hAnsiTheme="minorHAnsi"/>
        </w:rPr>
        <w:t>President &amp;</w:t>
      </w:r>
      <w:r w:rsidR="007F22FC">
        <w:rPr>
          <w:rFonts w:asciiTheme="minorHAnsi" w:hAnsiTheme="minorHAnsi"/>
        </w:rPr>
        <w:t xml:space="preserve"> Northern Delegate</w:t>
      </w:r>
      <w:r w:rsidR="007F22FC">
        <w:rPr>
          <w:rFonts w:asciiTheme="minorHAnsi" w:hAnsiTheme="minorHAnsi"/>
        </w:rPr>
        <w:tab/>
      </w:r>
      <w:r w:rsidR="007F22FC">
        <w:rPr>
          <w:rFonts w:asciiTheme="minorHAnsi" w:hAnsiTheme="minorHAnsi"/>
        </w:rPr>
        <w:tab/>
      </w:r>
      <w:r>
        <w:rPr>
          <w:rFonts w:asciiTheme="minorHAnsi" w:hAnsiTheme="minorHAnsi"/>
        </w:rPr>
        <w:t>B Millard</w:t>
      </w:r>
    </w:p>
    <w:p w:rsidR="003C4994" w:rsidRDefault="003C4994" w:rsidP="003C4994">
      <w:pPr>
        <w:rPr>
          <w:rFonts w:asciiTheme="minorHAnsi" w:hAnsiTheme="minorHAnsi"/>
        </w:rPr>
      </w:pPr>
      <w:r>
        <w:rPr>
          <w:rFonts w:asciiTheme="minorHAnsi" w:hAnsiTheme="minorHAnsi"/>
        </w:rPr>
        <w:t>Deputy</w:t>
      </w:r>
      <w:r w:rsidR="007F22FC">
        <w:rPr>
          <w:rFonts w:asciiTheme="minorHAnsi" w:hAnsiTheme="minorHAnsi"/>
        </w:rPr>
        <w:t xml:space="preserve"> President</w:t>
      </w:r>
      <w:r w:rsidR="007F22FC">
        <w:rPr>
          <w:rFonts w:asciiTheme="minorHAnsi" w:hAnsiTheme="minorHAnsi"/>
        </w:rPr>
        <w:tab/>
      </w:r>
      <w:r w:rsidR="007F22FC">
        <w:rPr>
          <w:rFonts w:asciiTheme="minorHAnsi" w:hAnsiTheme="minorHAnsi"/>
        </w:rPr>
        <w:tab/>
      </w:r>
      <w:r w:rsidR="007F22FC">
        <w:rPr>
          <w:rFonts w:asciiTheme="minorHAnsi" w:hAnsiTheme="minorHAnsi"/>
        </w:rPr>
        <w:tab/>
      </w:r>
      <w:r w:rsidR="007F22FC">
        <w:rPr>
          <w:rFonts w:asciiTheme="minorHAnsi" w:hAnsiTheme="minorHAnsi"/>
        </w:rPr>
        <w:tab/>
      </w:r>
      <w:r>
        <w:rPr>
          <w:rFonts w:asciiTheme="minorHAnsi" w:hAnsiTheme="minorHAnsi"/>
        </w:rPr>
        <w:t>M Dodson</w:t>
      </w:r>
    </w:p>
    <w:p w:rsidR="003C4994" w:rsidRDefault="007F22FC" w:rsidP="003C4994">
      <w:pPr>
        <w:rPr>
          <w:rFonts w:asciiTheme="minorHAnsi" w:hAnsiTheme="minorHAnsi"/>
        </w:rPr>
      </w:pPr>
      <w:r>
        <w:rPr>
          <w:rFonts w:asciiTheme="minorHAnsi" w:hAnsiTheme="minorHAnsi"/>
        </w:rPr>
        <w:t>Chairman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3C4994">
        <w:rPr>
          <w:rFonts w:asciiTheme="minorHAnsi" w:hAnsiTheme="minorHAnsi"/>
        </w:rPr>
        <w:t>R Mason</w:t>
      </w:r>
    </w:p>
    <w:p w:rsidR="003C4994" w:rsidRDefault="007F22FC" w:rsidP="003C4994">
      <w:pPr>
        <w:rPr>
          <w:rFonts w:asciiTheme="minorHAnsi" w:hAnsiTheme="minorHAnsi"/>
        </w:rPr>
      </w:pPr>
      <w:r>
        <w:rPr>
          <w:rFonts w:asciiTheme="minorHAnsi" w:hAnsiTheme="minorHAnsi"/>
        </w:rPr>
        <w:t>Deputy Chairman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3C4994">
        <w:rPr>
          <w:rFonts w:asciiTheme="minorHAnsi" w:hAnsiTheme="minorHAnsi"/>
        </w:rPr>
        <w:t>A Whiteman</w:t>
      </w:r>
    </w:p>
    <w:p w:rsidR="007F22FC" w:rsidRDefault="003C4994" w:rsidP="003C4994">
      <w:pPr>
        <w:rPr>
          <w:rFonts w:asciiTheme="minorHAnsi" w:hAnsiTheme="minorHAnsi"/>
        </w:rPr>
      </w:pPr>
      <w:r>
        <w:rPr>
          <w:rFonts w:asciiTheme="minorHAnsi" w:hAnsiTheme="minorHAnsi"/>
        </w:rPr>
        <w:t>Secretary</w:t>
      </w:r>
      <w:r w:rsidR="007F22FC">
        <w:rPr>
          <w:rFonts w:asciiTheme="minorHAnsi" w:hAnsiTheme="minorHAnsi"/>
        </w:rPr>
        <w:tab/>
      </w:r>
      <w:r w:rsidR="007F22FC">
        <w:rPr>
          <w:rFonts w:asciiTheme="minorHAnsi" w:hAnsiTheme="minorHAnsi"/>
        </w:rPr>
        <w:tab/>
      </w:r>
      <w:r w:rsidR="007F22FC">
        <w:rPr>
          <w:rFonts w:asciiTheme="minorHAnsi" w:hAnsiTheme="minorHAnsi"/>
        </w:rPr>
        <w:tab/>
      </w:r>
      <w:r w:rsidR="007F22FC">
        <w:rPr>
          <w:rFonts w:asciiTheme="minorHAnsi" w:hAnsiTheme="minorHAnsi"/>
        </w:rPr>
        <w:tab/>
      </w:r>
      <w:r w:rsidR="007F22FC">
        <w:rPr>
          <w:rFonts w:asciiTheme="minorHAnsi" w:hAnsiTheme="minorHAnsi"/>
        </w:rPr>
        <w:tab/>
      </w:r>
      <w:r>
        <w:rPr>
          <w:rFonts w:asciiTheme="minorHAnsi" w:hAnsiTheme="minorHAnsi"/>
        </w:rPr>
        <w:t>H Morgan</w:t>
      </w:r>
    </w:p>
    <w:p w:rsidR="007F22FC" w:rsidRPr="007F22FC" w:rsidRDefault="007F22FC" w:rsidP="003C4994">
      <w:pPr>
        <w:rPr>
          <w:rFonts w:asciiTheme="minorHAnsi" w:hAnsiTheme="minorHAnsi"/>
          <w:sz w:val="22"/>
          <w:szCs w:val="22"/>
        </w:rPr>
      </w:pPr>
      <w:r>
        <w:rPr>
          <w:rFonts w:asciiTheme="minorHAnsi" w:hAnsiTheme="minorHAnsi"/>
        </w:rPr>
        <w:t>Treasurer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C </w:t>
      </w:r>
      <w:r w:rsidRPr="007F22FC">
        <w:rPr>
          <w:rFonts w:asciiTheme="minorHAnsi" w:hAnsiTheme="minorHAnsi"/>
        </w:rPr>
        <w:t>Snowden (Apology Saturday, present Sunday)</w:t>
      </w:r>
    </w:p>
    <w:p w:rsidR="007F22FC" w:rsidRDefault="007F22FC" w:rsidP="003C4994">
      <w:pPr>
        <w:rPr>
          <w:rFonts w:asciiTheme="minorHAnsi" w:hAnsiTheme="minorHAnsi"/>
        </w:rPr>
      </w:pPr>
      <w:r>
        <w:rPr>
          <w:rFonts w:asciiTheme="minorHAnsi" w:hAnsiTheme="minorHAnsi"/>
        </w:rPr>
        <w:t>Central Delegate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R Gordon (Apology)</w:t>
      </w:r>
    </w:p>
    <w:p w:rsidR="003C4994" w:rsidRDefault="007F22FC" w:rsidP="003C4994">
      <w:pPr>
        <w:rPr>
          <w:rFonts w:asciiTheme="minorHAnsi" w:hAnsiTheme="minorHAnsi"/>
        </w:rPr>
      </w:pPr>
      <w:r>
        <w:rPr>
          <w:rFonts w:asciiTheme="minorHAnsi" w:hAnsiTheme="minorHAnsi"/>
        </w:rPr>
        <w:t>Wellington Delegate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3C4994">
        <w:rPr>
          <w:rFonts w:asciiTheme="minorHAnsi" w:hAnsiTheme="minorHAnsi"/>
        </w:rPr>
        <w:t>C Goldsmith</w:t>
      </w:r>
    </w:p>
    <w:p w:rsidR="003C4994" w:rsidRDefault="007F22FC" w:rsidP="003C4994">
      <w:pPr>
        <w:rPr>
          <w:rFonts w:asciiTheme="minorHAnsi" w:hAnsiTheme="minorHAnsi"/>
        </w:rPr>
      </w:pPr>
      <w:r>
        <w:rPr>
          <w:rFonts w:asciiTheme="minorHAnsi" w:hAnsiTheme="minorHAnsi"/>
        </w:rPr>
        <w:t>Southern Delegate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3C4994">
        <w:rPr>
          <w:rFonts w:asciiTheme="minorHAnsi" w:hAnsiTheme="minorHAnsi"/>
        </w:rPr>
        <w:t>C Kershaw</w:t>
      </w:r>
    </w:p>
    <w:p w:rsidR="007F22FC" w:rsidRDefault="007F22FC" w:rsidP="003C4994">
      <w:pPr>
        <w:rPr>
          <w:rFonts w:asciiTheme="minorHAnsi" w:hAnsiTheme="minorHAnsi"/>
        </w:rPr>
      </w:pPr>
      <w:r>
        <w:rPr>
          <w:rFonts w:asciiTheme="minorHAnsi" w:hAnsiTheme="minorHAnsi"/>
        </w:rPr>
        <w:t>Councillor by postal vote – 2014-15</w:t>
      </w:r>
      <w:r>
        <w:rPr>
          <w:rFonts w:asciiTheme="minorHAnsi" w:hAnsiTheme="minorHAnsi"/>
        </w:rPr>
        <w:tab/>
      </w:r>
      <w:r>
        <w:rPr>
          <w:rFonts w:asciiTheme="minorHAnsi" w:hAnsiTheme="minorHAnsi"/>
        </w:rPr>
        <w:tab/>
        <w:t>L Meredith (Not present)</w:t>
      </w:r>
    </w:p>
    <w:p w:rsidR="003C4994" w:rsidRDefault="007F22FC" w:rsidP="003C4994">
      <w:pPr>
        <w:rPr>
          <w:rFonts w:asciiTheme="minorHAnsi" w:hAnsiTheme="minorHAnsi"/>
        </w:rPr>
      </w:pPr>
      <w:r>
        <w:rPr>
          <w:rFonts w:asciiTheme="minorHAnsi" w:hAnsiTheme="minorHAnsi"/>
        </w:rPr>
        <w:t>Councillor by postal vote – 2014-15</w:t>
      </w:r>
      <w:r>
        <w:rPr>
          <w:rFonts w:asciiTheme="minorHAnsi" w:hAnsiTheme="minorHAnsi"/>
        </w:rPr>
        <w:tab/>
      </w:r>
      <w:r>
        <w:rPr>
          <w:rFonts w:asciiTheme="minorHAnsi" w:hAnsiTheme="minorHAnsi"/>
        </w:rPr>
        <w:tab/>
        <w:t>O Whiteman (Apology)</w:t>
      </w:r>
    </w:p>
    <w:p w:rsidR="007F22FC" w:rsidRDefault="007F22FC" w:rsidP="003C4994">
      <w:pPr>
        <w:rPr>
          <w:rFonts w:asciiTheme="minorHAnsi" w:hAnsiTheme="minorHAnsi"/>
        </w:rPr>
      </w:pPr>
      <w:r>
        <w:rPr>
          <w:rFonts w:asciiTheme="minorHAnsi" w:hAnsiTheme="minorHAnsi"/>
        </w:rPr>
        <w:t>Councillor by postal vote – 2015-16</w:t>
      </w:r>
      <w:r>
        <w:rPr>
          <w:rFonts w:asciiTheme="minorHAnsi" w:hAnsiTheme="minorHAnsi"/>
        </w:rPr>
        <w:tab/>
      </w:r>
      <w:r>
        <w:rPr>
          <w:rFonts w:asciiTheme="minorHAnsi" w:hAnsiTheme="minorHAnsi"/>
        </w:rPr>
        <w:tab/>
        <w:t>D Collings</w:t>
      </w:r>
    </w:p>
    <w:p w:rsidR="007F22FC" w:rsidRDefault="007F22FC" w:rsidP="003C4994">
      <w:pPr>
        <w:rPr>
          <w:rFonts w:asciiTheme="minorHAnsi" w:hAnsiTheme="minorHAnsi"/>
        </w:rPr>
      </w:pPr>
      <w:r>
        <w:rPr>
          <w:rFonts w:asciiTheme="minorHAnsi" w:hAnsiTheme="minorHAnsi"/>
        </w:rPr>
        <w:t>Councillor by postal vote – 2015-16</w:t>
      </w:r>
      <w:r>
        <w:rPr>
          <w:rFonts w:asciiTheme="minorHAnsi" w:hAnsiTheme="minorHAnsi"/>
        </w:rPr>
        <w:tab/>
      </w:r>
      <w:r>
        <w:rPr>
          <w:rFonts w:asciiTheme="minorHAnsi" w:hAnsiTheme="minorHAnsi"/>
        </w:rPr>
        <w:tab/>
        <w:t>J Ball (Apology)</w:t>
      </w:r>
    </w:p>
    <w:p w:rsidR="007F22FC" w:rsidRDefault="007F22FC" w:rsidP="003C4994">
      <w:pPr>
        <w:rPr>
          <w:rFonts w:asciiTheme="minorHAnsi" w:hAnsiTheme="minorHAnsi"/>
        </w:rPr>
      </w:pPr>
    </w:p>
    <w:p w:rsidR="007F22FC" w:rsidRDefault="007F22FC" w:rsidP="003C4994">
      <w:pPr>
        <w:rPr>
          <w:rFonts w:asciiTheme="minorHAnsi" w:hAnsiTheme="minorHAnsi"/>
          <w:b/>
        </w:rPr>
      </w:pPr>
      <w:r w:rsidRPr="000C051F">
        <w:rPr>
          <w:rFonts w:asciiTheme="minorHAnsi" w:hAnsiTheme="minorHAnsi"/>
          <w:b/>
        </w:rPr>
        <w:t xml:space="preserve">Item </w:t>
      </w:r>
      <w:r w:rsidR="00A53C1E">
        <w:rPr>
          <w:rFonts w:asciiTheme="minorHAnsi" w:hAnsiTheme="minorHAnsi"/>
          <w:b/>
        </w:rPr>
        <w:t xml:space="preserve">2 </w:t>
      </w:r>
      <w:r w:rsidRPr="000C051F">
        <w:rPr>
          <w:rFonts w:asciiTheme="minorHAnsi" w:hAnsiTheme="minorHAnsi"/>
          <w:b/>
        </w:rPr>
        <w:t>– Apologies</w:t>
      </w:r>
    </w:p>
    <w:p w:rsidR="002D2CD3" w:rsidRPr="000C051F" w:rsidRDefault="002D2CD3" w:rsidP="003C4994">
      <w:pPr>
        <w:rPr>
          <w:rFonts w:asciiTheme="minorHAnsi" w:hAnsiTheme="minorHAnsi"/>
          <w:b/>
        </w:rPr>
      </w:pPr>
    </w:p>
    <w:p w:rsidR="007F22FC" w:rsidRDefault="007F22FC" w:rsidP="003C4994">
      <w:pPr>
        <w:rPr>
          <w:rFonts w:asciiTheme="minorHAnsi" w:hAnsiTheme="minorHAnsi"/>
        </w:rPr>
      </w:pPr>
      <w:r>
        <w:rPr>
          <w:rFonts w:asciiTheme="minorHAnsi" w:hAnsiTheme="minorHAnsi"/>
        </w:rPr>
        <w:t xml:space="preserve">Apologies were recorded for C Snowden (for Saturday), R Gordon, </w:t>
      </w:r>
      <w:proofErr w:type="gramStart"/>
      <w:r>
        <w:rPr>
          <w:rFonts w:asciiTheme="minorHAnsi" w:hAnsiTheme="minorHAnsi"/>
        </w:rPr>
        <w:t>O</w:t>
      </w:r>
      <w:proofErr w:type="gramEnd"/>
      <w:r>
        <w:rPr>
          <w:rFonts w:asciiTheme="minorHAnsi" w:hAnsiTheme="minorHAnsi"/>
        </w:rPr>
        <w:t xml:space="preserve"> Whiteman &amp; J Ball</w:t>
      </w:r>
    </w:p>
    <w:p w:rsidR="00F919D9" w:rsidRDefault="00F919D9" w:rsidP="003C4994">
      <w:pPr>
        <w:rPr>
          <w:rFonts w:asciiTheme="minorHAnsi" w:hAnsiTheme="minorHAnsi"/>
        </w:rPr>
      </w:pPr>
      <w:r>
        <w:rPr>
          <w:rFonts w:asciiTheme="minorHAnsi" w:hAnsiTheme="minorHAnsi"/>
        </w:rPr>
        <w:t>M Dodson / D Collings – Carried</w:t>
      </w:r>
    </w:p>
    <w:p w:rsidR="00F919D9" w:rsidRDefault="00F919D9" w:rsidP="003C4994">
      <w:pPr>
        <w:rPr>
          <w:rFonts w:asciiTheme="minorHAnsi" w:hAnsiTheme="minorHAnsi"/>
        </w:rPr>
      </w:pPr>
    </w:p>
    <w:p w:rsidR="00F919D9" w:rsidRDefault="00F919D9" w:rsidP="003C4994">
      <w:pPr>
        <w:rPr>
          <w:rFonts w:asciiTheme="minorHAnsi" w:hAnsiTheme="minorHAnsi"/>
          <w:b/>
        </w:rPr>
      </w:pPr>
      <w:r w:rsidRPr="000C051F">
        <w:rPr>
          <w:rFonts w:asciiTheme="minorHAnsi" w:hAnsiTheme="minorHAnsi"/>
          <w:b/>
        </w:rPr>
        <w:t xml:space="preserve">Item </w:t>
      </w:r>
      <w:r w:rsidR="00A53C1E">
        <w:rPr>
          <w:rFonts w:asciiTheme="minorHAnsi" w:hAnsiTheme="minorHAnsi"/>
          <w:b/>
        </w:rPr>
        <w:t xml:space="preserve">3 </w:t>
      </w:r>
      <w:r w:rsidRPr="000C051F">
        <w:rPr>
          <w:rFonts w:asciiTheme="minorHAnsi" w:hAnsiTheme="minorHAnsi"/>
          <w:b/>
        </w:rPr>
        <w:t>– Plaque</w:t>
      </w:r>
    </w:p>
    <w:p w:rsidR="002D2CD3" w:rsidRPr="000C051F" w:rsidRDefault="002D2CD3" w:rsidP="003C4994">
      <w:pPr>
        <w:rPr>
          <w:rFonts w:asciiTheme="minorHAnsi" w:hAnsiTheme="minorHAnsi"/>
          <w:b/>
        </w:rPr>
      </w:pPr>
    </w:p>
    <w:p w:rsidR="00F919D9" w:rsidRDefault="00F919D9" w:rsidP="003C4994">
      <w:pPr>
        <w:rPr>
          <w:rFonts w:asciiTheme="minorHAnsi" w:hAnsiTheme="minorHAnsi"/>
        </w:rPr>
      </w:pPr>
      <w:r>
        <w:rPr>
          <w:rFonts w:asciiTheme="minorHAnsi" w:hAnsiTheme="minorHAnsi"/>
        </w:rPr>
        <w:t>Mr Millard handed the secretary a plaque of thanks from the 2015 Australian F Class Rifle Team to be displayed in the NRA Headquarters.</w:t>
      </w:r>
    </w:p>
    <w:p w:rsidR="00F919D9" w:rsidRDefault="00F919D9" w:rsidP="003C4994">
      <w:pPr>
        <w:rPr>
          <w:rFonts w:asciiTheme="minorHAnsi" w:hAnsiTheme="minorHAnsi"/>
        </w:rPr>
      </w:pPr>
    </w:p>
    <w:p w:rsidR="00F919D9" w:rsidRDefault="00F919D9" w:rsidP="003C4994">
      <w:pPr>
        <w:rPr>
          <w:rFonts w:asciiTheme="minorHAnsi" w:hAnsiTheme="minorHAnsi"/>
          <w:b/>
        </w:rPr>
      </w:pPr>
      <w:r w:rsidRPr="000C051F">
        <w:rPr>
          <w:rFonts w:asciiTheme="minorHAnsi" w:hAnsiTheme="minorHAnsi"/>
          <w:b/>
        </w:rPr>
        <w:t xml:space="preserve">Item </w:t>
      </w:r>
      <w:r w:rsidR="00A53C1E">
        <w:rPr>
          <w:rFonts w:asciiTheme="minorHAnsi" w:hAnsiTheme="minorHAnsi"/>
          <w:b/>
        </w:rPr>
        <w:t xml:space="preserve">4 </w:t>
      </w:r>
      <w:r w:rsidRPr="000C051F">
        <w:rPr>
          <w:rFonts w:asciiTheme="minorHAnsi" w:hAnsiTheme="minorHAnsi"/>
          <w:b/>
        </w:rPr>
        <w:t>– Minutes of the Previous Meeting</w:t>
      </w:r>
    </w:p>
    <w:p w:rsidR="002D2CD3" w:rsidRPr="000C051F" w:rsidRDefault="002D2CD3" w:rsidP="003C4994">
      <w:pPr>
        <w:rPr>
          <w:rFonts w:asciiTheme="minorHAnsi" w:hAnsiTheme="minorHAnsi"/>
          <w:b/>
        </w:rPr>
      </w:pPr>
    </w:p>
    <w:p w:rsidR="000C051F" w:rsidRDefault="000C051F" w:rsidP="003C4994">
      <w:pPr>
        <w:rPr>
          <w:rFonts w:asciiTheme="minorHAnsi" w:hAnsiTheme="minorHAnsi"/>
        </w:rPr>
      </w:pPr>
      <w:r>
        <w:rPr>
          <w:rFonts w:asciiTheme="minorHAnsi" w:hAnsiTheme="minorHAnsi"/>
        </w:rPr>
        <w:lastRenderedPageBreak/>
        <w:t>The minutes of the previous meeting taken as read and recorded as a true and accurate record.</w:t>
      </w:r>
    </w:p>
    <w:p w:rsidR="000C051F" w:rsidRDefault="000C051F" w:rsidP="003C4994">
      <w:pPr>
        <w:rPr>
          <w:rFonts w:asciiTheme="minorHAnsi" w:hAnsiTheme="minorHAnsi"/>
        </w:rPr>
      </w:pPr>
      <w:r>
        <w:rPr>
          <w:rFonts w:asciiTheme="minorHAnsi" w:hAnsiTheme="minorHAnsi"/>
        </w:rPr>
        <w:t>M Dodson / C Kershaw – Carried</w:t>
      </w:r>
    </w:p>
    <w:p w:rsidR="000C051F" w:rsidRDefault="000C051F" w:rsidP="003C4994">
      <w:pPr>
        <w:rPr>
          <w:rFonts w:asciiTheme="minorHAnsi" w:hAnsiTheme="minorHAnsi"/>
        </w:rPr>
      </w:pPr>
    </w:p>
    <w:p w:rsidR="00F919D9" w:rsidRDefault="00A91C86" w:rsidP="003C4994">
      <w:pPr>
        <w:rPr>
          <w:rFonts w:asciiTheme="minorHAnsi" w:hAnsiTheme="minorHAnsi"/>
          <w:b/>
        </w:rPr>
      </w:pPr>
      <w:r w:rsidRPr="00A91C86">
        <w:rPr>
          <w:rFonts w:asciiTheme="minorHAnsi" w:hAnsiTheme="minorHAnsi"/>
          <w:b/>
        </w:rPr>
        <w:t xml:space="preserve">Item </w:t>
      </w:r>
      <w:r w:rsidR="00A53C1E">
        <w:rPr>
          <w:rFonts w:asciiTheme="minorHAnsi" w:hAnsiTheme="minorHAnsi"/>
          <w:b/>
        </w:rPr>
        <w:t xml:space="preserve">5 </w:t>
      </w:r>
      <w:r w:rsidRPr="00A91C86">
        <w:rPr>
          <w:rFonts w:asciiTheme="minorHAnsi" w:hAnsiTheme="minorHAnsi"/>
          <w:b/>
        </w:rPr>
        <w:t>– Matters Arising</w:t>
      </w:r>
    </w:p>
    <w:p w:rsidR="002D2CD3" w:rsidRPr="00A91C86" w:rsidRDefault="002D2CD3" w:rsidP="003C4994">
      <w:pPr>
        <w:rPr>
          <w:rFonts w:asciiTheme="minorHAnsi" w:hAnsiTheme="minorHAnsi"/>
          <w:b/>
        </w:rPr>
      </w:pPr>
    </w:p>
    <w:p w:rsidR="00A91C86" w:rsidRDefault="00A91C86" w:rsidP="003C4994">
      <w:pPr>
        <w:rPr>
          <w:rFonts w:asciiTheme="minorHAnsi" w:hAnsiTheme="minorHAnsi"/>
        </w:rPr>
      </w:pPr>
      <w:r w:rsidRPr="00A91C86">
        <w:rPr>
          <w:rFonts w:asciiTheme="minorHAnsi" w:hAnsiTheme="minorHAnsi"/>
          <w:b/>
        </w:rPr>
        <w:t>Purchase of Electronic Earmuffs.</w:t>
      </w:r>
      <w:r>
        <w:rPr>
          <w:rFonts w:asciiTheme="minorHAnsi" w:hAnsiTheme="minorHAnsi"/>
        </w:rPr>
        <w:t xml:space="preserve">  R Mason informed the meeting that 23 pairs of electronic earmuffs had been purchased using a Community Trusts grant.</w:t>
      </w:r>
    </w:p>
    <w:p w:rsidR="00C36B69" w:rsidRDefault="00C36B69" w:rsidP="003C4994">
      <w:pPr>
        <w:rPr>
          <w:rFonts w:asciiTheme="minorHAnsi" w:hAnsiTheme="minorHAnsi"/>
        </w:rPr>
      </w:pPr>
    </w:p>
    <w:p w:rsidR="000421BD" w:rsidRDefault="00C36B69" w:rsidP="003C4994">
      <w:pPr>
        <w:rPr>
          <w:rFonts w:asciiTheme="minorHAnsi" w:hAnsiTheme="minorHAnsi"/>
          <w:b/>
        </w:rPr>
      </w:pPr>
      <w:r w:rsidRPr="000421BD">
        <w:rPr>
          <w:rFonts w:asciiTheme="minorHAnsi" w:hAnsiTheme="minorHAnsi"/>
          <w:b/>
        </w:rPr>
        <w:t xml:space="preserve">Item </w:t>
      </w:r>
      <w:r w:rsidR="00A53C1E">
        <w:rPr>
          <w:rFonts w:asciiTheme="minorHAnsi" w:hAnsiTheme="minorHAnsi"/>
          <w:b/>
        </w:rPr>
        <w:t xml:space="preserve">6 </w:t>
      </w:r>
      <w:r w:rsidRPr="000421BD">
        <w:rPr>
          <w:rFonts w:asciiTheme="minorHAnsi" w:hAnsiTheme="minorHAnsi"/>
          <w:b/>
        </w:rPr>
        <w:t>– Confirm Email Decisions</w:t>
      </w:r>
    </w:p>
    <w:p w:rsidR="002D2CD3" w:rsidRPr="000421BD" w:rsidRDefault="002D2CD3" w:rsidP="003C4994">
      <w:pPr>
        <w:rPr>
          <w:rFonts w:asciiTheme="minorHAnsi" w:hAnsiTheme="minorHAnsi"/>
          <w:b/>
        </w:rPr>
      </w:pPr>
    </w:p>
    <w:p w:rsidR="00C36B69" w:rsidRDefault="000421BD" w:rsidP="003C4994">
      <w:pPr>
        <w:rPr>
          <w:rFonts w:asciiTheme="minorHAnsi" w:hAnsiTheme="minorHAnsi"/>
        </w:rPr>
      </w:pPr>
      <w:r w:rsidRPr="00AB7BC6">
        <w:rPr>
          <w:rFonts w:asciiTheme="minorHAnsi" w:hAnsiTheme="minorHAnsi"/>
          <w:b/>
        </w:rPr>
        <w:t>COLFO Representative</w:t>
      </w:r>
      <w:r>
        <w:rPr>
          <w:rFonts w:asciiTheme="minorHAnsi" w:hAnsiTheme="minorHAnsi"/>
        </w:rPr>
        <w:t xml:space="preserve"> - It was confirmed that our </w:t>
      </w:r>
      <w:r w:rsidR="00C36B69">
        <w:rPr>
          <w:rFonts w:asciiTheme="minorHAnsi" w:hAnsiTheme="minorHAnsi"/>
        </w:rPr>
        <w:t>COLF</w:t>
      </w:r>
      <w:r>
        <w:rPr>
          <w:rFonts w:asciiTheme="minorHAnsi" w:hAnsiTheme="minorHAnsi"/>
        </w:rPr>
        <w:t xml:space="preserve">O representative would be N </w:t>
      </w:r>
      <w:proofErr w:type="spellStart"/>
      <w:r>
        <w:rPr>
          <w:rFonts w:asciiTheme="minorHAnsi" w:hAnsiTheme="minorHAnsi"/>
        </w:rPr>
        <w:t>Mckee</w:t>
      </w:r>
      <w:proofErr w:type="spellEnd"/>
      <w:r>
        <w:rPr>
          <w:rFonts w:asciiTheme="minorHAnsi" w:hAnsiTheme="minorHAnsi"/>
        </w:rPr>
        <w:t>.</w:t>
      </w:r>
    </w:p>
    <w:p w:rsidR="000421BD" w:rsidRDefault="000421BD" w:rsidP="003C4994">
      <w:pPr>
        <w:rPr>
          <w:rFonts w:asciiTheme="minorHAnsi" w:hAnsiTheme="minorHAnsi"/>
        </w:rPr>
      </w:pPr>
    </w:p>
    <w:p w:rsidR="00A91C86" w:rsidRDefault="000421BD" w:rsidP="003C4994">
      <w:pPr>
        <w:rPr>
          <w:rFonts w:asciiTheme="minorHAnsi" w:hAnsiTheme="minorHAnsi"/>
        </w:rPr>
      </w:pPr>
      <w:r w:rsidRPr="00AB7BC6">
        <w:rPr>
          <w:rFonts w:asciiTheme="minorHAnsi" w:hAnsiTheme="minorHAnsi"/>
          <w:b/>
        </w:rPr>
        <w:t>U21 Team</w:t>
      </w:r>
      <w:r w:rsidR="00783040" w:rsidRPr="00AB7BC6">
        <w:rPr>
          <w:rFonts w:asciiTheme="minorHAnsi" w:hAnsiTheme="minorHAnsi"/>
          <w:b/>
        </w:rPr>
        <w:t>s</w:t>
      </w:r>
      <w:r w:rsidRPr="00AB7BC6">
        <w:rPr>
          <w:rFonts w:asciiTheme="minorHAnsi" w:hAnsiTheme="minorHAnsi"/>
          <w:b/>
        </w:rPr>
        <w:t xml:space="preserve"> for WLRC</w:t>
      </w:r>
      <w:r>
        <w:rPr>
          <w:rFonts w:asciiTheme="minorHAnsi" w:hAnsiTheme="minorHAnsi"/>
        </w:rPr>
        <w:t xml:space="preserve"> –</w:t>
      </w:r>
      <w:r w:rsidR="00783040">
        <w:rPr>
          <w:rFonts w:asciiTheme="minorHAnsi" w:hAnsiTheme="minorHAnsi"/>
        </w:rPr>
        <w:t xml:space="preserve"> As the number of teams initially entered has dropped from 6 to 2 a proposal was made to either</w:t>
      </w:r>
    </w:p>
    <w:p w:rsidR="00783040" w:rsidRDefault="00783040" w:rsidP="00783040">
      <w:pPr>
        <w:pStyle w:val="ListParagraph"/>
        <w:numPr>
          <w:ilvl w:val="0"/>
          <w:numId w:val="13"/>
        </w:numPr>
        <w:rPr>
          <w:rFonts w:asciiTheme="minorHAnsi" w:hAnsiTheme="minorHAnsi"/>
        </w:rPr>
      </w:pPr>
      <w:r>
        <w:rPr>
          <w:rFonts w:asciiTheme="minorHAnsi" w:hAnsiTheme="minorHAnsi"/>
        </w:rPr>
        <w:t>Waive the rule determining number of allowable teams</w:t>
      </w:r>
    </w:p>
    <w:p w:rsidR="00783040" w:rsidRDefault="00783040" w:rsidP="00783040">
      <w:pPr>
        <w:pStyle w:val="ListParagraph"/>
        <w:numPr>
          <w:ilvl w:val="0"/>
          <w:numId w:val="13"/>
        </w:numPr>
        <w:rPr>
          <w:rFonts w:asciiTheme="minorHAnsi" w:hAnsiTheme="minorHAnsi"/>
        </w:rPr>
      </w:pPr>
      <w:r>
        <w:rPr>
          <w:rFonts w:asciiTheme="minorHAnsi" w:hAnsiTheme="minorHAnsi"/>
        </w:rPr>
        <w:t>Allow mixed teams from regions</w:t>
      </w:r>
    </w:p>
    <w:p w:rsidR="00783040" w:rsidRDefault="00783040" w:rsidP="00783040">
      <w:pPr>
        <w:rPr>
          <w:rFonts w:asciiTheme="minorHAnsi" w:hAnsiTheme="minorHAnsi"/>
        </w:rPr>
      </w:pPr>
      <w:r>
        <w:rPr>
          <w:rFonts w:asciiTheme="minorHAnsi" w:hAnsiTheme="minorHAnsi"/>
        </w:rPr>
        <w:t>NZ voted against both of these.  A discussion will be had at the WCC meeting on the future size / composition of U21, U25 and Veteran teams.</w:t>
      </w:r>
    </w:p>
    <w:p w:rsidR="00783040" w:rsidRDefault="00783040" w:rsidP="00783040">
      <w:pPr>
        <w:rPr>
          <w:rFonts w:asciiTheme="minorHAnsi" w:hAnsiTheme="minorHAnsi"/>
        </w:rPr>
      </w:pPr>
    </w:p>
    <w:p w:rsidR="00783040" w:rsidRDefault="00783040" w:rsidP="00783040">
      <w:pPr>
        <w:rPr>
          <w:rFonts w:asciiTheme="minorHAnsi" w:hAnsiTheme="minorHAnsi"/>
        </w:rPr>
      </w:pPr>
      <w:r w:rsidRPr="00AB7BC6">
        <w:rPr>
          <w:rFonts w:asciiTheme="minorHAnsi" w:hAnsiTheme="minorHAnsi"/>
          <w:b/>
        </w:rPr>
        <w:t>Presentation of DSM to Alan Hatcher</w:t>
      </w:r>
      <w:r>
        <w:rPr>
          <w:rFonts w:asciiTheme="minorHAnsi" w:hAnsiTheme="minorHAnsi"/>
        </w:rPr>
        <w:t xml:space="preserve"> – due to Mr Hatcher’s health the presentation was made in Cheltenham by R</w:t>
      </w:r>
      <w:r w:rsidR="00CE699F">
        <w:rPr>
          <w:rFonts w:asciiTheme="minorHAnsi" w:hAnsiTheme="minorHAnsi"/>
        </w:rPr>
        <w:t xml:space="preserve"> Gordon in March</w:t>
      </w:r>
      <w:r w:rsidR="00B539D6">
        <w:rPr>
          <w:rFonts w:asciiTheme="minorHAnsi" w:hAnsiTheme="minorHAnsi"/>
        </w:rPr>
        <w:t>.</w:t>
      </w:r>
    </w:p>
    <w:p w:rsidR="00B539D6" w:rsidRDefault="00B539D6" w:rsidP="00783040">
      <w:pPr>
        <w:rPr>
          <w:rFonts w:asciiTheme="minorHAnsi" w:hAnsiTheme="minorHAnsi"/>
        </w:rPr>
      </w:pPr>
    </w:p>
    <w:p w:rsidR="00B539D6" w:rsidRDefault="00B539D6" w:rsidP="00783040">
      <w:pPr>
        <w:rPr>
          <w:rFonts w:asciiTheme="minorHAnsi" w:hAnsiTheme="minorHAnsi"/>
        </w:rPr>
      </w:pPr>
      <w:r w:rsidRPr="00AB7BC6">
        <w:rPr>
          <w:rFonts w:asciiTheme="minorHAnsi" w:hAnsiTheme="minorHAnsi"/>
          <w:b/>
        </w:rPr>
        <w:t xml:space="preserve">Mitchell </w:t>
      </w:r>
      <w:proofErr w:type="spellStart"/>
      <w:r w:rsidRPr="00AB7BC6">
        <w:rPr>
          <w:rFonts w:asciiTheme="minorHAnsi" w:hAnsiTheme="minorHAnsi"/>
          <w:b/>
        </w:rPr>
        <w:t>Maxberry</w:t>
      </w:r>
      <w:proofErr w:type="spellEnd"/>
      <w:r w:rsidRPr="00AB7BC6">
        <w:rPr>
          <w:rFonts w:asciiTheme="minorHAnsi" w:hAnsiTheme="minorHAnsi"/>
          <w:b/>
        </w:rPr>
        <w:t xml:space="preserve"> Termination</w:t>
      </w:r>
      <w:r>
        <w:rPr>
          <w:rFonts w:asciiTheme="minorHAnsi" w:hAnsiTheme="minorHAnsi"/>
        </w:rPr>
        <w:t xml:space="preserve"> </w:t>
      </w:r>
      <w:r w:rsidR="00AB7BC6">
        <w:rPr>
          <w:rFonts w:asciiTheme="minorHAnsi" w:hAnsiTheme="minorHAnsi"/>
        </w:rPr>
        <w:t>–</w:t>
      </w:r>
      <w:r>
        <w:rPr>
          <w:rFonts w:asciiTheme="minorHAnsi" w:hAnsiTheme="minorHAnsi"/>
        </w:rPr>
        <w:t xml:space="preserve"> It</w:t>
      </w:r>
      <w:r w:rsidR="00AB7BC6">
        <w:rPr>
          <w:rFonts w:asciiTheme="minorHAnsi" w:hAnsiTheme="minorHAnsi"/>
        </w:rPr>
        <w:t xml:space="preserve"> was resolved that:</w:t>
      </w:r>
    </w:p>
    <w:p w:rsidR="00AB7BC6" w:rsidRDefault="00AB7BC6" w:rsidP="00AB7BC6">
      <w:pPr>
        <w:pStyle w:val="ListParagraph"/>
        <w:numPr>
          <w:ilvl w:val="0"/>
          <w:numId w:val="14"/>
        </w:numPr>
        <w:rPr>
          <w:rFonts w:asciiTheme="minorHAnsi" w:hAnsiTheme="minorHAnsi"/>
        </w:rPr>
      </w:pPr>
      <w:r>
        <w:rPr>
          <w:rFonts w:asciiTheme="minorHAnsi" w:hAnsiTheme="minorHAnsi"/>
        </w:rPr>
        <w:t xml:space="preserve">The Council’s decision of 21 November 2012 to terminate Mr </w:t>
      </w:r>
      <w:proofErr w:type="spellStart"/>
      <w:r>
        <w:rPr>
          <w:rFonts w:asciiTheme="minorHAnsi" w:hAnsiTheme="minorHAnsi"/>
        </w:rPr>
        <w:t>Maxberry’s</w:t>
      </w:r>
      <w:proofErr w:type="spellEnd"/>
      <w:r>
        <w:rPr>
          <w:rFonts w:asciiTheme="minorHAnsi" w:hAnsiTheme="minorHAnsi"/>
        </w:rPr>
        <w:t xml:space="preserve"> membership is revoked effective immediately</w:t>
      </w:r>
    </w:p>
    <w:p w:rsidR="00AB7BC6" w:rsidRDefault="00AB7BC6" w:rsidP="00AB7BC6">
      <w:pPr>
        <w:pStyle w:val="ListParagraph"/>
        <w:numPr>
          <w:ilvl w:val="0"/>
          <w:numId w:val="14"/>
        </w:numPr>
        <w:rPr>
          <w:rFonts w:asciiTheme="minorHAnsi" w:hAnsiTheme="minorHAnsi"/>
        </w:rPr>
      </w:pPr>
      <w:r>
        <w:rPr>
          <w:rFonts w:asciiTheme="minorHAnsi" w:hAnsiTheme="minorHAnsi"/>
        </w:rPr>
        <w:t xml:space="preserve">The Council will not recommence disciplinary action against Mr </w:t>
      </w:r>
      <w:proofErr w:type="spellStart"/>
      <w:r>
        <w:rPr>
          <w:rFonts w:asciiTheme="minorHAnsi" w:hAnsiTheme="minorHAnsi"/>
        </w:rPr>
        <w:t>Maxberry</w:t>
      </w:r>
      <w:proofErr w:type="spellEnd"/>
      <w:r>
        <w:rPr>
          <w:rFonts w:asciiTheme="minorHAnsi" w:hAnsiTheme="minorHAnsi"/>
        </w:rPr>
        <w:t xml:space="preserve"> in relation to the conduct giving rise to the termination decision.</w:t>
      </w:r>
    </w:p>
    <w:p w:rsidR="00AB7BC6" w:rsidRDefault="00AB7BC6" w:rsidP="00AB7BC6">
      <w:pPr>
        <w:rPr>
          <w:rFonts w:asciiTheme="minorHAnsi" w:hAnsiTheme="minorHAnsi"/>
        </w:rPr>
      </w:pPr>
      <w:r>
        <w:rPr>
          <w:rFonts w:asciiTheme="minorHAnsi" w:hAnsiTheme="minorHAnsi"/>
        </w:rPr>
        <w:t>M Dodson / B Millard – Carried</w:t>
      </w:r>
    </w:p>
    <w:p w:rsidR="00AB7BC6" w:rsidRDefault="00AB7BC6" w:rsidP="00AB7BC6">
      <w:pPr>
        <w:rPr>
          <w:rFonts w:asciiTheme="minorHAnsi" w:hAnsiTheme="minorHAnsi"/>
        </w:rPr>
      </w:pPr>
    </w:p>
    <w:p w:rsidR="00AB7BC6" w:rsidRDefault="004E12DE" w:rsidP="00AB7BC6">
      <w:pPr>
        <w:rPr>
          <w:rFonts w:asciiTheme="minorHAnsi" w:hAnsiTheme="minorHAnsi"/>
          <w:b/>
        </w:rPr>
      </w:pPr>
      <w:r w:rsidRPr="00A77E3A">
        <w:rPr>
          <w:rFonts w:asciiTheme="minorHAnsi" w:hAnsiTheme="minorHAnsi"/>
          <w:b/>
        </w:rPr>
        <w:t xml:space="preserve">Item </w:t>
      </w:r>
      <w:r w:rsidR="00A53C1E">
        <w:rPr>
          <w:rFonts w:asciiTheme="minorHAnsi" w:hAnsiTheme="minorHAnsi"/>
          <w:b/>
        </w:rPr>
        <w:t xml:space="preserve">7 </w:t>
      </w:r>
      <w:r w:rsidRPr="00A77E3A">
        <w:rPr>
          <w:rFonts w:asciiTheme="minorHAnsi" w:hAnsiTheme="minorHAnsi"/>
          <w:b/>
        </w:rPr>
        <w:t>– Correspondence</w:t>
      </w:r>
    </w:p>
    <w:p w:rsidR="00B91754" w:rsidRDefault="00B91754" w:rsidP="00AB7BC6">
      <w:pPr>
        <w:rPr>
          <w:rFonts w:asciiTheme="minorHAnsi" w:hAnsiTheme="minorHAnsi"/>
          <w:b/>
        </w:rPr>
      </w:pPr>
    </w:p>
    <w:p w:rsidR="00B91754" w:rsidRDefault="00B91754" w:rsidP="00AB7BC6">
      <w:pPr>
        <w:rPr>
          <w:rFonts w:asciiTheme="minorHAnsi" w:hAnsiTheme="minorHAnsi"/>
        </w:rPr>
      </w:pPr>
      <w:r w:rsidRPr="00B91754">
        <w:rPr>
          <w:rFonts w:asciiTheme="minorHAnsi" w:hAnsiTheme="minorHAnsi"/>
        </w:rPr>
        <w:t>Overseas Teams were discussed.</w:t>
      </w:r>
      <w:r>
        <w:rPr>
          <w:rFonts w:asciiTheme="minorHAnsi" w:hAnsiTheme="minorHAnsi"/>
        </w:rPr>
        <w:t xml:space="preserve">  Bruce has seen Notice on NRAA website for Teams to South Africa in 2017, has New Zealand received an invite?  This has not been discussed in previous Council Meetings.</w:t>
      </w:r>
    </w:p>
    <w:p w:rsidR="00B91754" w:rsidRDefault="00B91754" w:rsidP="00AB7BC6">
      <w:pPr>
        <w:rPr>
          <w:rFonts w:asciiTheme="minorHAnsi" w:hAnsiTheme="minorHAnsi"/>
        </w:rPr>
      </w:pPr>
    </w:p>
    <w:p w:rsidR="00B91754" w:rsidRPr="00B91754" w:rsidRDefault="00B91754" w:rsidP="00AB7BC6">
      <w:pPr>
        <w:rPr>
          <w:rFonts w:asciiTheme="minorHAnsi" w:hAnsiTheme="minorHAnsi"/>
        </w:rPr>
      </w:pPr>
      <w:r>
        <w:rPr>
          <w:rFonts w:asciiTheme="minorHAnsi" w:hAnsiTheme="minorHAnsi"/>
        </w:rPr>
        <w:t>With NZ hosting 2019 WLRC and Palma do we need to look for overseas NZ Team opportunities to compete in, Australia is obvious opportunity, Bisley will be holding 150</w:t>
      </w:r>
      <w:r w:rsidRPr="00B91754">
        <w:rPr>
          <w:rFonts w:asciiTheme="minorHAnsi" w:hAnsiTheme="minorHAnsi"/>
          <w:vertAlign w:val="superscript"/>
        </w:rPr>
        <w:t>th</w:t>
      </w:r>
      <w:r>
        <w:rPr>
          <w:rFonts w:asciiTheme="minorHAnsi" w:hAnsiTheme="minorHAnsi"/>
        </w:rPr>
        <w:t xml:space="preserve"> competition in 2019, any other opportunities.  Helen to contact South African Rifle Association about 2017 invite.</w:t>
      </w:r>
    </w:p>
    <w:p w:rsidR="004E12DE" w:rsidRDefault="00A77E3A" w:rsidP="00AB7BC6">
      <w:pPr>
        <w:rPr>
          <w:rFonts w:asciiTheme="minorHAnsi" w:hAnsiTheme="minorHAnsi"/>
        </w:rPr>
      </w:pPr>
      <w:r>
        <w:rPr>
          <w:rFonts w:asciiTheme="minorHAnsi" w:hAnsiTheme="minorHAnsi"/>
        </w:rPr>
        <w:t>Moved that inward be received and outward approved.</w:t>
      </w:r>
    </w:p>
    <w:p w:rsidR="00A77E3A" w:rsidRDefault="00A77E3A" w:rsidP="00AB7BC6">
      <w:pPr>
        <w:rPr>
          <w:rFonts w:asciiTheme="minorHAnsi" w:hAnsiTheme="minorHAnsi"/>
        </w:rPr>
      </w:pPr>
      <w:r>
        <w:rPr>
          <w:rFonts w:asciiTheme="minorHAnsi" w:hAnsiTheme="minorHAnsi"/>
        </w:rPr>
        <w:t>B Millard / R Mason – Carried</w:t>
      </w:r>
    </w:p>
    <w:p w:rsidR="00A77E3A" w:rsidRDefault="00A77E3A" w:rsidP="00AB7BC6">
      <w:pPr>
        <w:rPr>
          <w:rFonts w:asciiTheme="minorHAnsi" w:hAnsiTheme="minorHAnsi"/>
        </w:rPr>
      </w:pPr>
    </w:p>
    <w:p w:rsidR="00A53C1E" w:rsidRDefault="00A53C1E" w:rsidP="00AB7BC6">
      <w:pPr>
        <w:rPr>
          <w:rFonts w:asciiTheme="minorHAnsi" w:hAnsiTheme="minorHAnsi"/>
          <w:b/>
        </w:rPr>
      </w:pPr>
      <w:r w:rsidRPr="00E358D2">
        <w:rPr>
          <w:rFonts w:asciiTheme="minorHAnsi" w:hAnsiTheme="minorHAnsi"/>
          <w:b/>
        </w:rPr>
        <w:t>Item 8 – NRANZ Veterans Medal</w:t>
      </w:r>
    </w:p>
    <w:p w:rsidR="002D2CD3" w:rsidRPr="00E358D2" w:rsidRDefault="002D2CD3" w:rsidP="00AB7BC6">
      <w:pPr>
        <w:rPr>
          <w:rFonts w:asciiTheme="minorHAnsi" w:hAnsiTheme="minorHAnsi"/>
          <w:b/>
        </w:rPr>
      </w:pPr>
    </w:p>
    <w:p w:rsidR="00A53C1E" w:rsidRDefault="00A53C1E" w:rsidP="00AB7BC6">
      <w:pPr>
        <w:rPr>
          <w:rFonts w:asciiTheme="minorHAnsi" w:hAnsiTheme="minorHAnsi"/>
        </w:rPr>
      </w:pPr>
      <w:r>
        <w:rPr>
          <w:rFonts w:asciiTheme="minorHAnsi" w:hAnsiTheme="minorHAnsi"/>
        </w:rPr>
        <w:t>Veterans Medal application was received from</w:t>
      </w:r>
    </w:p>
    <w:p w:rsidR="00A53C1E" w:rsidRDefault="00A53C1E" w:rsidP="00AB7BC6">
      <w:pPr>
        <w:rPr>
          <w:rFonts w:asciiTheme="minorHAnsi" w:hAnsiTheme="minorHAnsi"/>
        </w:rPr>
      </w:pPr>
      <w:r>
        <w:rPr>
          <w:rFonts w:asciiTheme="minorHAnsi" w:hAnsiTheme="minorHAnsi"/>
        </w:rPr>
        <w:t xml:space="preserve">P </w:t>
      </w:r>
      <w:proofErr w:type="gramStart"/>
      <w:r>
        <w:rPr>
          <w:rFonts w:asciiTheme="minorHAnsi" w:hAnsiTheme="minorHAnsi"/>
        </w:rPr>
        <w:t>Summers</w:t>
      </w:r>
      <w:proofErr w:type="gramEnd"/>
      <w:r>
        <w:rPr>
          <w:rFonts w:asciiTheme="minorHAnsi" w:hAnsiTheme="minorHAnsi"/>
        </w:rPr>
        <w:t xml:space="preserve"> – Cheltenham Rifle Club</w:t>
      </w:r>
    </w:p>
    <w:p w:rsidR="00A53C1E" w:rsidRDefault="00A53C1E" w:rsidP="00AB7BC6">
      <w:pPr>
        <w:rPr>
          <w:rFonts w:asciiTheme="minorHAnsi" w:hAnsiTheme="minorHAnsi"/>
        </w:rPr>
      </w:pPr>
      <w:r>
        <w:rPr>
          <w:rFonts w:asciiTheme="minorHAnsi" w:hAnsiTheme="minorHAnsi"/>
        </w:rPr>
        <w:t xml:space="preserve">Approved; B Millard / A Whiteman </w:t>
      </w:r>
      <w:r w:rsidR="00E358D2">
        <w:rPr>
          <w:rFonts w:asciiTheme="minorHAnsi" w:hAnsiTheme="minorHAnsi"/>
        </w:rPr>
        <w:t>–</w:t>
      </w:r>
      <w:r>
        <w:rPr>
          <w:rFonts w:asciiTheme="minorHAnsi" w:hAnsiTheme="minorHAnsi"/>
        </w:rPr>
        <w:t xml:space="preserve"> Carried</w:t>
      </w:r>
    </w:p>
    <w:p w:rsidR="00E358D2" w:rsidRDefault="00E358D2" w:rsidP="00AB7BC6">
      <w:pPr>
        <w:rPr>
          <w:rFonts w:asciiTheme="minorHAnsi" w:hAnsiTheme="minorHAnsi"/>
        </w:rPr>
      </w:pPr>
    </w:p>
    <w:p w:rsidR="00E358D2" w:rsidRDefault="002F0830" w:rsidP="00AB7BC6">
      <w:pPr>
        <w:rPr>
          <w:rFonts w:asciiTheme="minorHAnsi" w:hAnsiTheme="minorHAnsi"/>
          <w:b/>
        </w:rPr>
      </w:pPr>
      <w:r w:rsidRPr="009B4C8E">
        <w:rPr>
          <w:rFonts w:asciiTheme="minorHAnsi" w:hAnsiTheme="minorHAnsi"/>
          <w:b/>
        </w:rPr>
        <w:t>Item 9 – ICFRA Report</w:t>
      </w:r>
    </w:p>
    <w:p w:rsidR="002D2CD3" w:rsidRPr="009B4C8E" w:rsidRDefault="002D2CD3" w:rsidP="00AB7BC6">
      <w:pPr>
        <w:rPr>
          <w:rFonts w:asciiTheme="minorHAnsi" w:hAnsiTheme="minorHAnsi"/>
          <w:b/>
        </w:rPr>
      </w:pPr>
    </w:p>
    <w:p w:rsidR="002F0830" w:rsidRDefault="002F0830" w:rsidP="00AB7BC6">
      <w:pPr>
        <w:rPr>
          <w:rFonts w:asciiTheme="minorHAnsi" w:hAnsiTheme="minorHAnsi"/>
        </w:rPr>
      </w:pPr>
      <w:r>
        <w:rPr>
          <w:rFonts w:asciiTheme="minorHAnsi" w:hAnsiTheme="minorHAnsi"/>
        </w:rPr>
        <w:t xml:space="preserve">B Mehrtens report was tabled.  NZ has seconded a motion to be put at the General </w:t>
      </w:r>
    </w:p>
    <w:p w:rsidR="002F0830" w:rsidRDefault="002F0830" w:rsidP="00AB7BC6">
      <w:pPr>
        <w:rPr>
          <w:rFonts w:asciiTheme="minorHAnsi" w:hAnsiTheme="minorHAnsi"/>
        </w:rPr>
      </w:pPr>
      <w:r>
        <w:rPr>
          <w:rFonts w:asciiTheme="minorHAnsi" w:hAnsiTheme="minorHAnsi"/>
        </w:rPr>
        <w:t>Assembly that only one team per county can compete for the U25 and U21 at the WLRC.</w:t>
      </w:r>
    </w:p>
    <w:p w:rsidR="002F0830" w:rsidRDefault="002F0830" w:rsidP="00AB7BC6">
      <w:pPr>
        <w:rPr>
          <w:rFonts w:asciiTheme="minorHAnsi" w:hAnsiTheme="minorHAnsi"/>
        </w:rPr>
      </w:pPr>
    </w:p>
    <w:p w:rsidR="002F0830" w:rsidRDefault="002F0830" w:rsidP="00AB7BC6">
      <w:pPr>
        <w:rPr>
          <w:rFonts w:asciiTheme="minorHAnsi" w:hAnsiTheme="minorHAnsi"/>
        </w:rPr>
      </w:pPr>
      <w:r>
        <w:rPr>
          <w:rFonts w:asciiTheme="minorHAnsi" w:hAnsiTheme="minorHAnsi"/>
        </w:rPr>
        <w:t>It was moved that NZ support the ICRFA</w:t>
      </w:r>
      <w:r w:rsidR="009B4C8E">
        <w:rPr>
          <w:rFonts w:asciiTheme="minorHAnsi" w:hAnsiTheme="minorHAnsi"/>
        </w:rPr>
        <w:t xml:space="preserve"> motion to restrict the number of U25 and U21 teams to 1 team per age group per country.</w:t>
      </w:r>
    </w:p>
    <w:p w:rsidR="009B4C8E" w:rsidRDefault="009B4C8E" w:rsidP="00AB7BC6">
      <w:pPr>
        <w:rPr>
          <w:rFonts w:asciiTheme="minorHAnsi" w:hAnsiTheme="minorHAnsi"/>
        </w:rPr>
      </w:pPr>
      <w:r>
        <w:rPr>
          <w:rFonts w:asciiTheme="minorHAnsi" w:hAnsiTheme="minorHAnsi"/>
        </w:rPr>
        <w:t>M Dodson / Di Collings – Carried</w:t>
      </w:r>
    </w:p>
    <w:p w:rsidR="0018723B" w:rsidRDefault="0018723B" w:rsidP="00AB7BC6">
      <w:pPr>
        <w:rPr>
          <w:rFonts w:asciiTheme="minorHAnsi" w:hAnsiTheme="minorHAnsi"/>
        </w:rPr>
      </w:pPr>
    </w:p>
    <w:p w:rsidR="0018723B" w:rsidRDefault="0018723B" w:rsidP="00AB7BC6">
      <w:pPr>
        <w:rPr>
          <w:rFonts w:asciiTheme="minorHAnsi" w:hAnsiTheme="minorHAnsi"/>
        </w:rPr>
      </w:pPr>
      <w:r>
        <w:rPr>
          <w:rFonts w:asciiTheme="minorHAnsi" w:hAnsiTheme="minorHAnsi"/>
        </w:rPr>
        <w:t xml:space="preserve">It was moved that we support the course of fire for the U25 and U21 </w:t>
      </w:r>
      <w:r w:rsidR="00C74A7A">
        <w:rPr>
          <w:rFonts w:asciiTheme="minorHAnsi" w:hAnsiTheme="minorHAnsi"/>
        </w:rPr>
        <w:t>indi</w:t>
      </w:r>
      <w:bookmarkStart w:id="0" w:name="_GoBack"/>
      <w:bookmarkEnd w:id="0"/>
      <w:r w:rsidR="00C74A7A">
        <w:rPr>
          <w:rFonts w:asciiTheme="minorHAnsi" w:hAnsiTheme="minorHAnsi"/>
        </w:rPr>
        <w:t>vidual world championships</w:t>
      </w:r>
      <w:r>
        <w:rPr>
          <w:rFonts w:asciiTheme="minorHAnsi" w:hAnsiTheme="minorHAnsi"/>
        </w:rPr>
        <w:t xml:space="preserve"> be changed to the same as the Veterans.</w:t>
      </w:r>
    </w:p>
    <w:p w:rsidR="0018723B" w:rsidRDefault="0018723B" w:rsidP="00AB7BC6">
      <w:pPr>
        <w:rPr>
          <w:rFonts w:asciiTheme="minorHAnsi" w:hAnsiTheme="minorHAnsi"/>
        </w:rPr>
      </w:pPr>
      <w:r>
        <w:rPr>
          <w:rFonts w:asciiTheme="minorHAnsi" w:hAnsiTheme="minorHAnsi"/>
        </w:rPr>
        <w:t xml:space="preserve">Di Collings / M Dodson – Carried </w:t>
      </w:r>
    </w:p>
    <w:p w:rsidR="0018723B" w:rsidRDefault="0018723B" w:rsidP="00AB7BC6">
      <w:pPr>
        <w:rPr>
          <w:rFonts w:asciiTheme="minorHAnsi" w:hAnsiTheme="minorHAnsi"/>
        </w:rPr>
      </w:pPr>
    </w:p>
    <w:p w:rsidR="0018723B" w:rsidRDefault="0018723B" w:rsidP="00AB7BC6">
      <w:pPr>
        <w:rPr>
          <w:rFonts w:asciiTheme="minorHAnsi" w:hAnsiTheme="minorHAnsi"/>
        </w:rPr>
      </w:pPr>
      <w:r>
        <w:rPr>
          <w:rFonts w:asciiTheme="minorHAnsi" w:hAnsiTheme="minorHAnsi"/>
        </w:rPr>
        <w:t>The meeting thanked M Dodson and B Mehrtens, in advance, for the time they will spend in meetings, on our behalf, while at Camp Perry, USA.</w:t>
      </w:r>
    </w:p>
    <w:p w:rsidR="002703D6" w:rsidRDefault="002703D6" w:rsidP="00AB7BC6">
      <w:pPr>
        <w:rPr>
          <w:rFonts w:asciiTheme="minorHAnsi" w:hAnsiTheme="minorHAnsi"/>
        </w:rPr>
      </w:pPr>
    </w:p>
    <w:p w:rsidR="002703D6" w:rsidRPr="000F211D" w:rsidRDefault="002703D6" w:rsidP="00AB7BC6">
      <w:pPr>
        <w:rPr>
          <w:rFonts w:asciiTheme="minorHAnsi" w:hAnsiTheme="minorHAnsi"/>
          <w:b/>
        </w:rPr>
      </w:pPr>
      <w:r w:rsidRPr="000F211D">
        <w:rPr>
          <w:rFonts w:asciiTheme="minorHAnsi" w:hAnsiTheme="minorHAnsi"/>
          <w:b/>
        </w:rPr>
        <w:t>Item 10 – Club Remits</w:t>
      </w:r>
    </w:p>
    <w:p w:rsidR="002703D6" w:rsidRDefault="002703D6" w:rsidP="00AB7BC6">
      <w:pPr>
        <w:rPr>
          <w:rFonts w:asciiTheme="minorHAnsi" w:hAnsiTheme="minorHAnsi"/>
        </w:rPr>
      </w:pPr>
    </w:p>
    <w:p w:rsidR="002703D6" w:rsidRDefault="006D1BE5" w:rsidP="00AB7BC6">
      <w:pPr>
        <w:rPr>
          <w:rFonts w:asciiTheme="minorHAnsi" w:hAnsiTheme="minorHAnsi"/>
        </w:rPr>
      </w:pPr>
      <w:r>
        <w:rPr>
          <w:rFonts w:asciiTheme="minorHAnsi" w:hAnsiTheme="minorHAnsi"/>
        </w:rPr>
        <w:t>Two remits were submitted by the Trentham Rifle Club proposing a change to teams match conditions for the NZ F Class Postal Match (T15F)</w:t>
      </w:r>
    </w:p>
    <w:p w:rsidR="00EC6DB4" w:rsidRDefault="00EC6DB4" w:rsidP="00AB7BC6">
      <w:pPr>
        <w:rPr>
          <w:rFonts w:asciiTheme="minorHAnsi" w:hAnsiTheme="minorHAnsi"/>
        </w:rPr>
      </w:pPr>
    </w:p>
    <w:p w:rsidR="00EC6DB4" w:rsidRDefault="00EC6DB4" w:rsidP="00AB7BC6">
      <w:pPr>
        <w:rPr>
          <w:rFonts w:asciiTheme="minorHAnsi" w:hAnsiTheme="minorHAnsi"/>
        </w:rPr>
      </w:pPr>
      <w:r>
        <w:rPr>
          <w:rFonts w:asciiTheme="minorHAnsi" w:hAnsiTheme="minorHAnsi"/>
        </w:rPr>
        <w:t>Remit 1 proposing the NZ F Class Postal Teams Match consist of 4 shooting members, teams can be any combination of FTR or F Open members, 10 counting shots at 300, 500 and 600 yards and the match to be shot and official score card lodged with NRA office by the 1</w:t>
      </w:r>
      <w:r w:rsidRPr="00EC6DB4">
        <w:rPr>
          <w:rFonts w:asciiTheme="minorHAnsi" w:hAnsiTheme="minorHAnsi"/>
          <w:vertAlign w:val="superscript"/>
        </w:rPr>
        <w:t>st</w:t>
      </w:r>
      <w:r>
        <w:rPr>
          <w:rFonts w:asciiTheme="minorHAnsi" w:hAnsiTheme="minorHAnsi"/>
        </w:rPr>
        <w:t xml:space="preserve"> August each season.</w:t>
      </w:r>
    </w:p>
    <w:p w:rsidR="000F211D" w:rsidRDefault="000F211D" w:rsidP="00AB7BC6">
      <w:pPr>
        <w:rPr>
          <w:rFonts w:asciiTheme="minorHAnsi" w:hAnsiTheme="minorHAnsi"/>
        </w:rPr>
      </w:pPr>
      <w:r>
        <w:rPr>
          <w:rFonts w:asciiTheme="minorHAnsi" w:hAnsiTheme="minorHAnsi"/>
        </w:rPr>
        <w:t xml:space="preserve">A Whiteman / C Kershaw – Carried </w:t>
      </w:r>
    </w:p>
    <w:p w:rsidR="00EC6DB4" w:rsidRDefault="00EC6DB4" w:rsidP="00AB7BC6">
      <w:pPr>
        <w:rPr>
          <w:rFonts w:asciiTheme="minorHAnsi" w:hAnsiTheme="minorHAnsi"/>
        </w:rPr>
      </w:pPr>
    </w:p>
    <w:p w:rsidR="00EC6DB4" w:rsidRDefault="00870DEB" w:rsidP="00AB7BC6">
      <w:pPr>
        <w:rPr>
          <w:rFonts w:asciiTheme="minorHAnsi" w:hAnsiTheme="minorHAnsi"/>
        </w:rPr>
      </w:pPr>
      <w:r>
        <w:rPr>
          <w:rFonts w:asciiTheme="minorHAnsi" w:hAnsiTheme="minorHAnsi"/>
        </w:rPr>
        <w:t>Remit 2 proposing a change to the match conditions for NZ TR Postal Teams Match (T15) to reduce the number of shooters in the team from 6 to 4.</w:t>
      </w:r>
    </w:p>
    <w:p w:rsidR="0043447C" w:rsidRDefault="0043447C" w:rsidP="00AB7BC6">
      <w:pPr>
        <w:rPr>
          <w:rFonts w:asciiTheme="minorHAnsi" w:hAnsiTheme="minorHAnsi"/>
        </w:rPr>
      </w:pPr>
    </w:p>
    <w:p w:rsidR="0043447C" w:rsidRDefault="0043447C" w:rsidP="00AB7BC6">
      <w:pPr>
        <w:rPr>
          <w:rFonts w:asciiTheme="minorHAnsi" w:hAnsiTheme="minorHAnsi"/>
        </w:rPr>
      </w:pPr>
      <w:r>
        <w:rPr>
          <w:rFonts w:asciiTheme="minorHAnsi" w:hAnsiTheme="minorHAnsi"/>
        </w:rPr>
        <w:t>After much discussion on this remit it was moved to amend remit 2</w:t>
      </w:r>
      <w:r w:rsidR="003D0369">
        <w:rPr>
          <w:rFonts w:asciiTheme="minorHAnsi" w:hAnsiTheme="minorHAnsi"/>
        </w:rPr>
        <w:t xml:space="preserve"> so</w:t>
      </w:r>
      <w:r>
        <w:rPr>
          <w:rFonts w:asciiTheme="minorHAnsi" w:hAnsiTheme="minorHAnsi"/>
        </w:rPr>
        <w:t xml:space="preserve"> that the number of shooters in the team be reduced from 6 to 5.</w:t>
      </w:r>
    </w:p>
    <w:p w:rsidR="0043447C" w:rsidRDefault="0043447C" w:rsidP="00AB7BC6">
      <w:pPr>
        <w:rPr>
          <w:rFonts w:asciiTheme="minorHAnsi" w:hAnsiTheme="minorHAnsi"/>
        </w:rPr>
      </w:pPr>
      <w:r>
        <w:rPr>
          <w:rFonts w:asciiTheme="minorHAnsi" w:hAnsiTheme="minorHAnsi"/>
        </w:rPr>
        <w:t xml:space="preserve">M Dodson / </w:t>
      </w:r>
      <w:proofErr w:type="gramStart"/>
      <w:r>
        <w:rPr>
          <w:rFonts w:asciiTheme="minorHAnsi" w:hAnsiTheme="minorHAnsi"/>
        </w:rPr>
        <w:t>A</w:t>
      </w:r>
      <w:proofErr w:type="gramEnd"/>
      <w:r>
        <w:rPr>
          <w:rFonts w:asciiTheme="minorHAnsi" w:hAnsiTheme="minorHAnsi"/>
        </w:rPr>
        <w:t xml:space="preserve"> Whiteman – Carried</w:t>
      </w:r>
    </w:p>
    <w:p w:rsidR="0043447C" w:rsidRDefault="0043447C" w:rsidP="00AB7BC6">
      <w:pPr>
        <w:rPr>
          <w:rFonts w:asciiTheme="minorHAnsi" w:hAnsiTheme="minorHAnsi"/>
        </w:rPr>
      </w:pPr>
    </w:p>
    <w:p w:rsidR="00361DDC" w:rsidRDefault="00361DDC" w:rsidP="00AB7BC6">
      <w:pPr>
        <w:rPr>
          <w:rFonts w:asciiTheme="minorHAnsi" w:hAnsiTheme="minorHAnsi"/>
          <w:b/>
        </w:rPr>
      </w:pPr>
      <w:r w:rsidRPr="00361DDC">
        <w:rPr>
          <w:rFonts w:asciiTheme="minorHAnsi" w:hAnsiTheme="minorHAnsi"/>
          <w:b/>
        </w:rPr>
        <w:t xml:space="preserve">Item 11 – Associate Membership </w:t>
      </w:r>
    </w:p>
    <w:p w:rsidR="0060493A" w:rsidRDefault="0060493A" w:rsidP="00AB7BC6">
      <w:pPr>
        <w:rPr>
          <w:rFonts w:asciiTheme="minorHAnsi" w:hAnsiTheme="minorHAnsi"/>
          <w:b/>
        </w:rPr>
      </w:pPr>
    </w:p>
    <w:p w:rsidR="00AD661A" w:rsidRDefault="00AD661A" w:rsidP="00AB7BC6">
      <w:pPr>
        <w:rPr>
          <w:rFonts w:asciiTheme="minorHAnsi" w:hAnsiTheme="minorHAnsi"/>
        </w:rPr>
      </w:pPr>
      <w:r>
        <w:rPr>
          <w:rFonts w:asciiTheme="minorHAnsi" w:hAnsiTheme="minorHAnsi"/>
        </w:rPr>
        <w:t>There was general discussion on what an Associate Membership was and whether this membership type needed changing.  It was decided to leave it as it is.</w:t>
      </w:r>
    </w:p>
    <w:p w:rsidR="00AD661A" w:rsidRDefault="00AD661A" w:rsidP="00AB7BC6">
      <w:pPr>
        <w:rPr>
          <w:rFonts w:asciiTheme="minorHAnsi" w:hAnsiTheme="minorHAnsi"/>
        </w:rPr>
      </w:pPr>
    </w:p>
    <w:p w:rsidR="00AD661A" w:rsidRDefault="00AD661A" w:rsidP="00AB7BC6">
      <w:pPr>
        <w:rPr>
          <w:rFonts w:asciiTheme="minorHAnsi" w:hAnsiTheme="minorHAnsi"/>
        </w:rPr>
      </w:pPr>
      <w:r>
        <w:rPr>
          <w:rFonts w:asciiTheme="minorHAnsi" w:hAnsiTheme="minorHAnsi"/>
        </w:rPr>
        <w:t xml:space="preserve">The focus moved to </w:t>
      </w:r>
      <w:r w:rsidR="003D0369">
        <w:rPr>
          <w:rFonts w:asciiTheme="minorHAnsi" w:hAnsiTheme="minorHAnsi"/>
        </w:rPr>
        <w:t>whether</w:t>
      </w:r>
      <w:r>
        <w:rPr>
          <w:rFonts w:asciiTheme="minorHAnsi" w:hAnsiTheme="minorHAnsi"/>
        </w:rPr>
        <w:t xml:space="preserve"> clubs ask</w:t>
      </w:r>
      <w:r w:rsidR="00FF0778">
        <w:rPr>
          <w:rFonts w:asciiTheme="minorHAnsi" w:hAnsiTheme="minorHAnsi"/>
        </w:rPr>
        <w:t>ed</w:t>
      </w:r>
      <w:r>
        <w:rPr>
          <w:rFonts w:asciiTheme="minorHAnsi" w:hAnsiTheme="minorHAnsi"/>
        </w:rPr>
        <w:t xml:space="preserve"> new members to complete an application</w:t>
      </w:r>
      <w:r w:rsidR="00FF0778">
        <w:rPr>
          <w:rFonts w:asciiTheme="minorHAnsi" w:hAnsiTheme="minorHAnsi"/>
        </w:rPr>
        <w:t xml:space="preserve"> form</w:t>
      </w:r>
      <w:r>
        <w:rPr>
          <w:rFonts w:asciiTheme="minorHAnsi" w:hAnsiTheme="minorHAnsi"/>
        </w:rPr>
        <w:t xml:space="preserve"> to join.  While some club do it would seem </w:t>
      </w:r>
      <w:r w:rsidR="00FF0778">
        <w:rPr>
          <w:rFonts w:asciiTheme="minorHAnsi" w:hAnsiTheme="minorHAnsi"/>
        </w:rPr>
        <w:t>the majority</w:t>
      </w:r>
      <w:r>
        <w:rPr>
          <w:rFonts w:asciiTheme="minorHAnsi" w:hAnsiTheme="minorHAnsi"/>
        </w:rPr>
        <w:t xml:space="preserve"> don’t</w:t>
      </w:r>
      <w:r w:rsidR="00FF0778">
        <w:rPr>
          <w:rFonts w:asciiTheme="minorHAnsi" w:hAnsiTheme="minorHAnsi"/>
        </w:rPr>
        <w:t xml:space="preserve">.  It was thought there </w:t>
      </w:r>
      <w:r w:rsidR="003D0369">
        <w:rPr>
          <w:rFonts w:asciiTheme="minorHAnsi" w:hAnsiTheme="minorHAnsi"/>
        </w:rPr>
        <w:t>sh</w:t>
      </w:r>
      <w:r w:rsidR="00FF0778">
        <w:rPr>
          <w:rFonts w:asciiTheme="minorHAnsi" w:hAnsiTheme="minorHAnsi"/>
        </w:rPr>
        <w:t>ould be an application available on the website for clubs to use.</w:t>
      </w:r>
    </w:p>
    <w:p w:rsidR="00FF0778" w:rsidRPr="0060493A" w:rsidRDefault="00FF0778" w:rsidP="00AB7BC6">
      <w:pPr>
        <w:rPr>
          <w:rFonts w:asciiTheme="minorHAnsi" w:hAnsiTheme="minorHAnsi"/>
        </w:rPr>
      </w:pPr>
    </w:p>
    <w:p w:rsidR="0060493A" w:rsidRPr="0060493A" w:rsidRDefault="0060493A" w:rsidP="00AB7BC6">
      <w:pPr>
        <w:rPr>
          <w:rFonts w:asciiTheme="minorHAnsi" w:hAnsiTheme="minorHAnsi"/>
        </w:rPr>
      </w:pPr>
      <w:r w:rsidRPr="0060493A">
        <w:rPr>
          <w:rFonts w:asciiTheme="minorHAnsi" w:hAnsiTheme="minorHAnsi"/>
        </w:rPr>
        <w:t>Ch</w:t>
      </w:r>
      <w:r>
        <w:rPr>
          <w:rFonts w:asciiTheme="minorHAnsi" w:hAnsiTheme="minorHAnsi"/>
        </w:rPr>
        <w:t>ris Kershaw gave the meeting an update on the Christchurch Rifle Club.  Any present members of the Christchurch club</w:t>
      </w:r>
      <w:r w:rsidR="003D0369">
        <w:rPr>
          <w:rFonts w:asciiTheme="minorHAnsi" w:hAnsiTheme="minorHAnsi"/>
        </w:rPr>
        <w:t xml:space="preserve"> –</w:t>
      </w:r>
      <w:r>
        <w:rPr>
          <w:rFonts w:asciiTheme="minorHAnsi" w:hAnsiTheme="minorHAnsi"/>
        </w:rPr>
        <w:t xml:space="preserve"> that wish to be affiliated to NRA</w:t>
      </w:r>
      <w:r w:rsidR="003D0369">
        <w:rPr>
          <w:rFonts w:asciiTheme="minorHAnsi" w:hAnsiTheme="minorHAnsi"/>
        </w:rPr>
        <w:t xml:space="preserve"> –</w:t>
      </w:r>
      <w:r>
        <w:rPr>
          <w:rFonts w:asciiTheme="minorHAnsi" w:hAnsiTheme="minorHAnsi"/>
        </w:rPr>
        <w:t xml:space="preserve"> will need to do so through another member club.</w:t>
      </w:r>
    </w:p>
    <w:p w:rsidR="009B4C8E" w:rsidRDefault="009B4C8E" w:rsidP="00AB7BC6">
      <w:pPr>
        <w:rPr>
          <w:rFonts w:asciiTheme="minorHAnsi" w:hAnsiTheme="minorHAnsi"/>
        </w:rPr>
      </w:pPr>
    </w:p>
    <w:p w:rsidR="00690F31" w:rsidRDefault="00690F31" w:rsidP="00AB7BC6">
      <w:pPr>
        <w:rPr>
          <w:rFonts w:asciiTheme="minorHAnsi" w:hAnsiTheme="minorHAnsi"/>
        </w:rPr>
      </w:pPr>
    </w:p>
    <w:p w:rsidR="00690F31" w:rsidRPr="00FF0778" w:rsidRDefault="00664834" w:rsidP="00AB7BC6">
      <w:pPr>
        <w:rPr>
          <w:rFonts w:asciiTheme="minorHAnsi" w:hAnsiTheme="minorHAnsi"/>
          <w:b/>
        </w:rPr>
      </w:pPr>
      <w:r w:rsidRPr="00FF0778">
        <w:rPr>
          <w:rFonts w:asciiTheme="minorHAnsi" w:hAnsiTheme="minorHAnsi"/>
          <w:b/>
        </w:rPr>
        <w:lastRenderedPageBreak/>
        <w:t xml:space="preserve">Item 12 – </w:t>
      </w:r>
      <w:r w:rsidR="00097CA5" w:rsidRPr="00FF0778">
        <w:rPr>
          <w:rFonts w:asciiTheme="minorHAnsi" w:hAnsiTheme="minorHAnsi"/>
          <w:b/>
        </w:rPr>
        <w:t>Adoption of Annual Reports</w:t>
      </w:r>
    </w:p>
    <w:p w:rsidR="00097CA5" w:rsidRPr="00664834" w:rsidRDefault="00097CA5" w:rsidP="00AB7BC6">
      <w:pPr>
        <w:rPr>
          <w:rFonts w:asciiTheme="minorHAnsi" w:hAnsiTheme="minorHAnsi"/>
        </w:rPr>
      </w:pPr>
    </w:p>
    <w:p w:rsidR="00097CA5" w:rsidRPr="006D798A" w:rsidRDefault="00097CA5" w:rsidP="00AB7BC6">
      <w:pPr>
        <w:rPr>
          <w:rFonts w:asciiTheme="minorHAnsi" w:hAnsiTheme="minorHAnsi"/>
          <w:b/>
        </w:rPr>
      </w:pPr>
      <w:r w:rsidRPr="006D798A">
        <w:rPr>
          <w:rFonts w:asciiTheme="minorHAnsi" w:hAnsiTheme="minorHAnsi"/>
          <w:b/>
        </w:rPr>
        <w:t>NZSF Report</w:t>
      </w:r>
    </w:p>
    <w:p w:rsidR="00097CA5" w:rsidRDefault="00097CA5" w:rsidP="00AB7BC6">
      <w:pPr>
        <w:rPr>
          <w:rFonts w:asciiTheme="minorHAnsi" w:hAnsiTheme="minorHAnsi"/>
        </w:rPr>
      </w:pPr>
      <w:r>
        <w:rPr>
          <w:rFonts w:asciiTheme="minorHAnsi" w:hAnsiTheme="minorHAnsi"/>
        </w:rPr>
        <w:t>Bevan advised that he was taking a break from the shooting federation and had approached Rob Morgan to be his replacement.  He also asked that Rob be nominated as Deputy President of the NZSF.</w:t>
      </w:r>
    </w:p>
    <w:p w:rsidR="00097CA5" w:rsidRDefault="00097CA5" w:rsidP="00097CA5">
      <w:pPr>
        <w:rPr>
          <w:rFonts w:asciiTheme="minorHAnsi" w:hAnsiTheme="minorHAnsi"/>
        </w:rPr>
      </w:pPr>
      <w:r>
        <w:rPr>
          <w:rFonts w:asciiTheme="minorHAnsi" w:hAnsiTheme="minorHAnsi"/>
        </w:rPr>
        <w:t xml:space="preserve">Di Collings / </w:t>
      </w:r>
      <w:proofErr w:type="gramStart"/>
      <w:r>
        <w:rPr>
          <w:rFonts w:asciiTheme="minorHAnsi" w:hAnsiTheme="minorHAnsi"/>
        </w:rPr>
        <w:t>A</w:t>
      </w:r>
      <w:proofErr w:type="gramEnd"/>
      <w:r>
        <w:rPr>
          <w:rFonts w:asciiTheme="minorHAnsi" w:hAnsiTheme="minorHAnsi"/>
        </w:rPr>
        <w:t xml:space="preserve"> Whiteman – Carried</w:t>
      </w:r>
    </w:p>
    <w:p w:rsidR="00CB23E5" w:rsidRDefault="00CB23E5" w:rsidP="00097CA5">
      <w:pPr>
        <w:rPr>
          <w:rFonts w:asciiTheme="minorHAnsi" w:hAnsiTheme="minorHAnsi"/>
        </w:rPr>
      </w:pPr>
    </w:p>
    <w:p w:rsidR="00CB23E5" w:rsidRDefault="00CB23E5" w:rsidP="00097CA5">
      <w:pPr>
        <w:rPr>
          <w:rFonts w:asciiTheme="minorHAnsi" w:hAnsiTheme="minorHAnsi"/>
        </w:rPr>
      </w:pPr>
      <w:r>
        <w:rPr>
          <w:rFonts w:asciiTheme="minorHAnsi" w:hAnsiTheme="minorHAnsi"/>
        </w:rPr>
        <w:t xml:space="preserve">The NZSF were going to </w:t>
      </w:r>
      <w:r w:rsidR="003D0369">
        <w:rPr>
          <w:rFonts w:asciiTheme="minorHAnsi" w:hAnsiTheme="minorHAnsi"/>
        </w:rPr>
        <w:t>provide</w:t>
      </w:r>
      <w:r>
        <w:rPr>
          <w:rFonts w:asciiTheme="minorHAnsi" w:hAnsiTheme="minorHAnsi"/>
        </w:rPr>
        <w:t xml:space="preserve"> a letter o</w:t>
      </w:r>
      <w:r w:rsidR="003D0369">
        <w:rPr>
          <w:rFonts w:asciiTheme="minorHAnsi" w:hAnsiTheme="minorHAnsi"/>
        </w:rPr>
        <w:t>f</w:t>
      </w:r>
      <w:r>
        <w:rPr>
          <w:rFonts w:asciiTheme="minorHAnsi" w:hAnsiTheme="minorHAnsi"/>
        </w:rPr>
        <w:t xml:space="preserve"> support </w:t>
      </w:r>
      <w:r w:rsidR="003D0369">
        <w:rPr>
          <w:rFonts w:asciiTheme="minorHAnsi" w:hAnsiTheme="minorHAnsi"/>
        </w:rPr>
        <w:t xml:space="preserve">for </w:t>
      </w:r>
      <w:r w:rsidR="00D1600D">
        <w:rPr>
          <w:rFonts w:asciiTheme="minorHAnsi" w:hAnsiTheme="minorHAnsi"/>
        </w:rPr>
        <w:t>a</w:t>
      </w:r>
      <w:r>
        <w:rPr>
          <w:rFonts w:asciiTheme="minorHAnsi" w:hAnsiTheme="minorHAnsi"/>
        </w:rPr>
        <w:t xml:space="preserve"> letter written on behalf</w:t>
      </w:r>
      <w:r w:rsidR="003D0369">
        <w:rPr>
          <w:rFonts w:asciiTheme="minorHAnsi" w:hAnsiTheme="minorHAnsi"/>
        </w:rPr>
        <w:t xml:space="preserve"> of</w:t>
      </w:r>
      <w:r>
        <w:rPr>
          <w:rFonts w:asciiTheme="minorHAnsi" w:hAnsiTheme="minorHAnsi"/>
        </w:rPr>
        <w:t xml:space="preserve"> the NRANZ by Geoff Smith and John McLaren about the omission of Fullbore Rifle Shooting </w:t>
      </w:r>
      <w:r w:rsidR="00A73B44">
        <w:rPr>
          <w:rFonts w:asciiTheme="minorHAnsi" w:hAnsiTheme="minorHAnsi"/>
        </w:rPr>
        <w:t xml:space="preserve">at </w:t>
      </w:r>
      <w:r>
        <w:rPr>
          <w:rFonts w:asciiTheme="minorHAnsi" w:hAnsiTheme="minorHAnsi"/>
        </w:rPr>
        <w:t>the 2022 Commonwealth Games.</w:t>
      </w:r>
    </w:p>
    <w:p w:rsidR="00097CA5" w:rsidRDefault="00097CA5" w:rsidP="00AB7BC6">
      <w:pPr>
        <w:rPr>
          <w:rFonts w:asciiTheme="minorHAnsi" w:hAnsiTheme="minorHAnsi"/>
        </w:rPr>
      </w:pPr>
    </w:p>
    <w:p w:rsidR="00A73B44" w:rsidRDefault="00A73B44" w:rsidP="00AB7BC6">
      <w:pPr>
        <w:rPr>
          <w:rFonts w:asciiTheme="minorHAnsi" w:hAnsiTheme="minorHAnsi"/>
        </w:rPr>
      </w:pPr>
      <w:r>
        <w:rPr>
          <w:rFonts w:asciiTheme="minorHAnsi" w:hAnsiTheme="minorHAnsi"/>
        </w:rPr>
        <w:t>A letter of thanks to be sent to Bevan acknowledging his efforts on behalf of the NRA.</w:t>
      </w:r>
    </w:p>
    <w:p w:rsidR="005C437B" w:rsidRDefault="005C437B" w:rsidP="00AB7BC6">
      <w:pPr>
        <w:rPr>
          <w:rFonts w:asciiTheme="minorHAnsi" w:hAnsiTheme="minorHAnsi"/>
        </w:rPr>
      </w:pPr>
    </w:p>
    <w:p w:rsidR="00A73B44" w:rsidRDefault="00A73B44" w:rsidP="00AB7BC6">
      <w:pPr>
        <w:rPr>
          <w:rFonts w:asciiTheme="minorHAnsi" w:hAnsiTheme="minorHAnsi"/>
          <w:b/>
        </w:rPr>
      </w:pPr>
      <w:r w:rsidRPr="006D798A">
        <w:rPr>
          <w:rFonts w:asciiTheme="minorHAnsi" w:hAnsiTheme="minorHAnsi"/>
          <w:b/>
        </w:rPr>
        <w:t>Honours Report</w:t>
      </w:r>
    </w:p>
    <w:p w:rsidR="005C437B" w:rsidRPr="005C437B" w:rsidRDefault="005C437B" w:rsidP="00AB7BC6">
      <w:pPr>
        <w:rPr>
          <w:rFonts w:asciiTheme="minorHAnsi" w:hAnsiTheme="minorHAnsi"/>
        </w:rPr>
      </w:pPr>
      <w:r w:rsidRPr="005C437B">
        <w:rPr>
          <w:rFonts w:asciiTheme="minorHAnsi" w:hAnsiTheme="minorHAnsi"/>
        </w:rPr>
        <w:t>Presented and accepted</w:t>
      </w:r>
    </w:p>
    <w:p w:rsidR="00A73B44" w:rsidRDefault="00A73B44" w:rsidP="00AB7BC6">
      <w:pPr>
        <w:rPr>
          <w:rFonts w:asciiTheme="minorHAnsi" w:hAnsiTheme="minorHAnsi"/>
        </w:rPr>
      </w:pPr>
      <w:r>
        <w:rPr>
          <w:rFonts w:asciiTheme="minorHAnsi" w:hAnsiTheme="minorHAnsi"/>
        </w:rPr>
        <w:t>Di Collings / B Millard – Carried</w:t>
      </w:r>
    </w:p>
    <w:p w:rsidR="00A73B44" w:rsidRDefault="00A73B44" w:rsidP="00AB7BC6">
      <w:pPr>
        <w:rPr>
          <w:rFonts w:asciiTheme="minorHAnsi" w:hAnsiTheme="minorHAnsi"/>
        </w:rPr>
      </w:pPr>
    </w:p>
    <w:p w:rsidR="00A73B44" w:rsidRDefault="00A73B44" w:rsidP="00AB7BC6">
      <w:pPr>
        <w:rPr>
          <w:rFonts w:asciiTheme="minorHAnsi" w:hAnsiTheme="minorHAnsi"/>
        </w:rPr>
      </w:pPr>
      <w:r w:rsidRPr="006D798A">
        <w:rPr>
          <w:rFonts w:asciiTheme="minorHAnsi" w:hAnsiTheme="minorHAnsi"/>
          <w:b/>
        </w:rPr>
        <w:t>Membership Report</w:t>
      </w:r>
      <w:r>
        <w:rPr>
          <w:rFonts w:asciiTheme="minorHAnsi" w:hAnsiTheme="minorHAnsi"/>
        </w:rPr>
        <w:t xml:space="preserve"> – no report</w:t>
      </w:r>
    </w:p>
    <w:p w:rsidR="00A73B44" w:rsidRDefault="00A73B44" w:rsidP="00AB7BC6">
      <w:pPr>
        <w:rPr>
          <w:rFonts w:asciiTheme="minorHAnsi" w:hAnsiTheme="minorHAnsi"/>
        </w:rPr>
      </w:pPr>
    </w:p>
    <w:p w:rsidR="00A73B44" w:rsidRDefault="00A73B44" w:rsidP="00AB7BC6">
      <w:pPr>
        <w:rPr>
          <w:rFonts w:asciiTheme="minorHAnsi" w:hAnsiTheme="minorHAnsi"/>
        </w:rPr>
      </w:pPr>
      <w:r w:rsidRPr="006D798A">
        <w:rPr>
          <w:rFonts w:asciiTheme="minorHAnsi" w:hAnsiTheme="minorHAnsi"/>
          <w:b/>
        </w:rPr>
        <w:t>Life Membership Report</w:t>
      </w:r>
      <w:r w:rsidR="00B91754">
        <w:rPr>
          <w:rFonts w:asciiTheme="minorHAnsi" w:hAnsiTheme="minorHAnsi"/>
        </w:rPr>
        <w:t xml:space="preserve"> – A verbal report was given.  There are no current applications however a couple of names were suggested but application needs to come through clubs.</w:t>
      </w:r>
    </w:p>
    <w:p w:rsidR="000A70AB" w:rsidRDefault="000A70AB"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A73B44" w:rsidRDefault="00A73B44" w:rsidP="00AB7BC6">
      <w:pPr>
        <w:rPr>
          <w:rFonts w:asciiTheme="minorHAnsi" w:hAnsiTheme="minorHAnsi"/>
        </w:rPr>
      </w:pPr>
    </w:p>
    <w:p w:rsidR="00A73B44" w:rsidRDefault="00C94AC7" w:rsidP="00AB7BC6">
      <w:pPr>
        <w:rPr>
          <w:rFonts w:asciiTheme="minorHAnsi" w:hAnsiTheme="minorHAnsi"/>
          <w:b/>
        </w:rPr>
      </w:pPr>
      <w:r w:rsidRPr="006D798A">
        <w:rPr>
          <w:rFonts w:asciiTheme="minorHAnsi" w:hAnsiTheme="minorHAnsi"/>
          <w:b/>
        </w:rPr>
        <w:t>Range Report</w:t>
      </w:r>
    </w:p>
    <w:p w:rsidR="005C437B" w:rsidRPr="005C437B" w:rsidRDefault="005C437B" w:rsidP="005C437B">
      <w:pPr>
        <w:rPr>
          <w:rFonts w:asciiTheme="minorHAnsi" w:hAnsiTheme="minorHAnsi"/>
        </w:rPr>
      </w:pPr>
      <w:r w:rsidRPr="005C437B">
        <w:rPr>
          <w:rFonts w:asciiTheme="minorHAnsi" w:hAnsiTheme="minorHAnsi"/>
        </w:rPr>
        <w:t>Presented and accepted</w:t>
      </w:r>
    </w:p>
    <w:p w:rsidR="00C94AC7" w:rsidRDefault="00C94AC7" w:rsidP="00AB7BC6">
      <w:pPr>
        <w:rPr>
          <w:rFonts w:asciiTheme="minorHAnsi" w:hAnsiTheme="minorHAnsi"/>
        </w:rPr>
      </w:pPr>
      <w:r>
        <w:rPr>
          <w:rFonts w:asciiTheme="minorHAnsi" w:hAnsiTheme="minorHAnsi"/>
        </w:rPr>
        <w:t>A Whiteman / C Kershaw – Carried</w:t>
      </w:r>
    </w:p>
    <w:p w:rsidR="00C94AC7" w:rsidRDefault="00C94AC7" w:rsidP="00AB7BC6">
      <w:pPr>
        <w:rPr>
          <w:rFonts w:asciiTheme="minorHAnsi" w:hAnsiTheme="minorHAnsi"/>
        </w:rPr>
      </w:pPr>
    </w:p>
    <w:p w:rsidR="00C94AC7" w:rsidRDefault="00C94AC7" w:rsidP="00AB7BC6">
      <w:pPr>
        <w:rPr>
          <w:rFonts w:asciiTheme="minorHAnsi" w:hAnsiTheme="minorHAnsi"/>
        </w:rPr>
      </w:pPr>
      <w:r w:rsidRPr="006D798A">
        <w:rPr>
          <w:rFonts w:asciiTheme="minorHAnsi" w:hAnsiTheme="minorHAnsi"/>
          <w:b/>
        </w:rPr>
        <w:t>Veterans Report</w:t>
      </w:r>
      <w:r>
        <w:rPr>
          <w:rFonts w:asciiTheme="minorHAnsi" w:hAnsiTheme="minorHAnsi"/>
        </w:rPr>
        <w:t xml:space="preserve"> – no report</w:t>
      </w:r>
    </w:p>
    <w:p w:rsidR="00C94AC7" w:rsidRDefault="00C94AC7" w:rsidP="00AB7BC6">
      <w:pPr>
        <w:rPr>
          <w:rFonts w:asciiTheme="minorHAnsi" w:hAnsiTheme="minorHAnsi"/>
        </w:rPr>
      </w:pPr>
    </w:p>
    <w:p w:rsidR="00C94AC7" w:rsidRPr="006D798A" w:rsidRDefault="00C94AC7" w:rsidP="00AB7BC6">
      <w:pPr>
        <w:rPr>
          <w:rFonts w:asciiTheme="minorHAnsi" w:hAnsiTheme="minorHAnsi"/>
          <w:b/>
        </w:rPr>
      </w:pPr>
      <w:r w:rsidRPr="006D798A">
        <w:rPr>
          <w:rFonts w:asciiTheme="minorHAnsi" w:hAnsiTheme="minorHAnsi"/>
          <w:b/>
        </w:rPr>
        <w:t>Ladies Report</w:t>
      </w:r>
    </w:p>
    <w:p w:rsidR="00FF0778" w:rsidRDefault="00FF0778" w:rsidP="00AB7BC6">
      <w:pPr>
        <w:rPr>
          <w:rFonts w:asciiTheme="minorHAnsi" w:hAnsiTheme="minorHAnsi"/>
        </w:rPr>
      </w:pPr>
    </w:p>
    <w:p w:rsidR="00FF0778" w:rsidRDefault="00FF0778" w:rsidP="00AB7BC6">
      <w:pPr>
        <w:rPr>
          <w:rFonts w:asciiTheme="minorHAnsi" w:hAnsiTheme="minorHAnsi"/>
        </w:rPr>
      </w:pPr>
      <w:r>
        <w:rPr>
          <w:rFonts w:asciiTheme="minorHAnsi" w:hAnsiTheme="minorHAnsi"/>
        </w:rPr>
        <w:t xml:space="preserve">Diane Crow’s report on the NZ Ladies Team trip to Brisbane was tabled.  While the team didn’t bring home the Collinson Shield they had many highlights with Helen </w:t>
      </w:r>
      <w:proofErr w:type="spellStart"/>
      <w:r>
        <w:rPr>
          <w:rFonts w:asciiTheme="minorHAnsi" w:hAnsiTheme="minorHAnsi"/>
        </w:rPr>
        <w:t>Freiman</w:t>
      </w:r>
      <w:proofErr w:type="spellEnd"/>
      <w:r>
        <w:rPr>
          <w:rFonts w:asciiTheme="minorHAnsi" w:hAnsiTheme="minorHAnsi"/>
        </w:rPr>
        <w:t xml:space="preserve"> and Grace Reeves top scoring on the day.</w:t>
      </w:r>
    </w:p>
    <w:p w:rsidR="00FF0778" w:rsidRDefault="00FF0778" w:rsidP="00AB7BC6">
      <w:pPr>
        <w:rPr>
          <w:rFonts w:asciiTheme="minorHAnsi" w:hAnsiTheme="minorHAnsi"/>
        </w:rPr>
      </w:pPr>
    </w:p>
    <w:p w:rsidR="00FF0778" w:rsidRDefault="00CE79D2" w:rsidP="00AB7BC6">
      <w:pPr>
        <w:rPr>
          <w:rFonts w:asciiTheme="minorHAnsi" w:hAnsiTheme="minorHAnsi"/>
        </w:rPr>
      </w:pPr>
      <w:r>
        <w:rPr>
          <w:rFonts w:asciiTheme="minorHAnsi" w:hAnsiTheme="minorHAnsi"/>
        </w:rPr>
        <w:t>During the Presidents and the Queens matches</w:t>
      </w:r>
      <w:r w:rsidR="00820AAF">
        <w:rPr>
          <w:rFonts w:asciiTheme="minorHAnsi" w:hAnsiTheme="minorHAnsi"/>
        </w:rPr>
        <w:t xml:space="preserve"> the </w:t>
      </w:r>
      <w:r w:rsidR="00820AAF" w:rsidRPr="00BF5382">
        <w:rPr>
          <w:rFonts w:asciiTheme="minorHAnsi" w:hAnsiTheme="minorHAnsi"/>
        </w:rPr>
        <w:t>team shot</w:t>
      </w:r>
      <w:r w:rsidRPr="00BF5382">
        <w:rPr>
          <w:rFonts w:asciiTheme="minorHAnsi" w:hAnsiTheme="minorHAnsi"/>
        </w:rPr>
        <w:t xml:space="preserve"> well</w:t>
      </w:r>
      <w:r>
        <w:rPr>
          <w:rFonts w:asciiTheme="minorHAnsi" w:hAnsiTheme="minorHAnsi"/>
        </w:rPr>
        <w:t xml:space="preserve"> individually, with Helen taking out top Lady Shooter and Grace</w:t>
      </w:r>
      <w:r w:rsidR="005C437B">
        <w:rPr>
          <w:rFonts w:asciiTheme="minorHAnsi" w:hAnsiTheme="minorHAnsi"/>
        </w:rPr>
        <w:t xml:space="preserve"> winning the</w:t>
      </w:r>
      <w:r>
        <w:rPr>
          <w:rFonts w:asciiTheme="minorHAnsi" w:hAnsiTheme="minorHAnsi"/>
        </w:rPr>
        <w:t xml:space="preserve"> B Grade Grand Aggregate.</w:t>
      </w:r>
    </w:p>
    <w:p w:rsidR="00CE79D2" w:rsidRDefault="00CE79D2" w:rsidP="00AB7BC6">
      <w:pPr>
        <w:rPr>
          <w:rFonts w:asciiTheme="minorHAnsi" w:hAnsiTheme="minorHAnsi"/>
        </w:rPr>
      </w:pPr>
    </w:p>
    <w:p w:rsidR="00CE79D2" w:rsidRDefault="00CE79D2" w:rsidP="00AB7BC6">
      <w:pPr>
        <w:rPr>
          <w:rFonts w:asciiTheme="minorHAnsi" w:hAnsiTheme="minorHAnsi"/>
        </w:rPr>
      </w:pPr>
      <w:r>
        <w:rPr>
          <w:rFonts w:asciiTheme="minorHAnsi" w:hAnsiTheme="minorHAnsi"/>
        </w:rPr>
        <w:t>Diane ma</w:t>
      </w:r>
      <w:r w:rsidR="005C437B">
        <w:rPr>
          <w:rFonts w:asciiTheme="minorHAnsi" w:hAnsiTheme="minorHAnsi"/>
        </w:rPr>
        <w:t>d</w:t>
      </w:r>
      <w:r>
        <w:rPr>
          <w:rFonts w:asciiTheme="minorHAnsi" w:hAnsiTheme="minorHAnsi"/>
        </w:rPr>
        <w:t>e some suggestions in her report about hav</w:t>
      </w:r>
      <w:r w:rsidR="005C437B">
        <w:rPr>
          <w:rFonts w:asciiTheme="minorHAnsi" w:hAnsiTheme="minorHAnsi"/>
        </w:rPr>
        <w:t>ing</w:t>
      </w:r>
      <w:r>
        <w:rPr>
          <w:rFonts w:asciiTheme="minorHAnsi" w:hAnsiTheme="minorHAnsi"/>
        </w:rPr>
        <w:t xml:space="preserve"> a code of conduct for all members outlining responsibilities of the positions they hold within the team.  She would also like to see a contract signed by each person and training for team management.</w:t>
      </w:r>
    </w:p>
    <w:p w:rsidR="00CE79D2" w:rsidRDefault="00CE79D2" w:rsidP="00AB7BC6">
      <w:pPr>
        <w:rPr>
          <w:rFonts w:asciiTheme="minorHAnsi" w:hAnsiTheme="minorHAnsi"/>
        </w:rPr>
      </w:pPr>
    </w:p>
    <w:p w:rsidR="00CE79D2" w:rsidRDefault="00CE79D2" w:rsidP="00AB7BC6">
      <w:pPr>
        <w:rPr>
          <w:rFonts w:asciiTheme="minorHAnsi" w:hAnsiTheme="minorHAnsi"/>
        </w:rPr>
      </w:pPr>
      <w:r>
        <w:rPr>
          <w:rFonts w:asciiTheme="minorHAnsi" w:hAnsiTheme="minorHAnsi"/>
        </w:rPr>
        <w:t xml:space="preserve">While </w:t>
      </w:r>
      <w:r w:rsidR="006D798A">
        <w:rPr>
          <w:rFonts w:asciiTheme="minorHAnsi" w:hAnsiTheme="minorHAnsi"/>
        </w:rPr>
        <w:t>council</w:t>
      </w:r>
      <w:r>
        <w:rPr>
          <w:rFonts w:asciiTheme="minorHAnsi" w:hAnsiTheme="minorHAnsi"/>
        </w:rPr>
        <w:t xml:space="preserve"> agreed there should be a code of conduct and contract </w:t>
      </w:r>
      <w:r w:rsidR="006D798A">
        <w:rPr>
          <w:rFonts w:asciiTheme="minorHAnsi" w:hAnsiTheme="minorHAnsi"/>
        </w:rPr>
        <w:t>they felt the selectors did select management for the skills they bought to each team.</w:t>
      </w:r>
    </w:p>
    <w:p w:rsidR="00C94AC7" w:rsidRDefault="00C94AC7" w:rsidP="00AB7BC6">
      <w:pPr>
        <w:rPr>
          <w:rFonts w:asciiTheme="minorHAnsi" w:hAnsiTheme="minorHAnsi"/>
        </w:rPr>
      </w:pPr>
    </w:p>
    <w:p w:rsidR="006D798A" w:rsidRDefault="00A911DA" w:rsidP="00AB7BC6">
      <w:pPr>
        <w:rPr>
          <w:rFonts w:asciiTheme="minorHAnsi" w:hAnsiTheme="minorHAnsi"/>
        </w:rPr>
      </w:pPr>
      <w:r>
        <w:rPr>
          <w:rFonts w:asciiTheme="minorHAnsi" w:hAnsiTheme="minorHAnsi"/>
        </w:rPr>
        <w:t>Report accepted</w:t>
      </w:r>
    </w:p>
    <w:p w:rsidR="006D798A" w:rsidRDefault="006D798A" w:rsidP="00AB7BC6">
      <w:pPr>
        <w:rPr>
          <w:rFonts w:asciiTheme="minorHAnsi" w:hAnsiTheme="minorHAnsi"/>
        </w:rPr>
      </w:pPr>
      <w:r>
        <w:rPr>
          <w:rFonts w:asciiTheme="minorHAnsi" w:hAnsiTheme="minorHAnsi"/>
        </w:rPr>
        <w:t>A Whiteman / B Millard – Carried</w:t>
      </w:r>
    </w:p>
    <w:p w:rsidR="007474D0" w:rsidRDefault="007474D0" w:rsidP="00AB7BC6">
      <w:pPr>
        <w:rPr>
          <w:rFonts w:asciiTheme="minorHAnsi" w:hAnsiTheme="minorHAnsi"/>
        </w:rPr>
      </w:pPr>
    </w:p>
    <w:p w:rsidR="007474D0" w:rsidRPr="005C5584" w:rsidRDefault="007474D0" w:rsidP="007474D0">
      <w:pPr>
        <w:rPr>
          <w:rFonts w:asciiTheme="minorHAnsi" w:hAnsiTheme="minorHAnsi"/>
          <w:b/>
        </w:rPr>
      </w:pPr>
      <w:r w:rsidRPr="005C5584">
        <w:rPr>
          <w:rFonts w:asciiTheme="minorHAnsi" w:hAnsiTheme="minorHAnsi"/>
          <w:b/>
        </w:rPr>
        <w:lastRenderedPageBreak/>
        <w:t>Convenor of Selectors Report</w:t>
      </w:r>
    </w:p>
    <w:p w:rsidR="007474D0" w:rsidRDefault="007474D0" w:rsidP="007474D0">
      <w:pPr>
        <w:rPr>
          <w:rFonts w:asciiTheme="minorHAnsi" w:hAnsiTheme="minorHAnsi"/>
        </w:rPr>
      </w:pPr>
    </w:p>
    <w:p w:rsidR="007474D0" w:rsidRDefault="007474D0" w:rsidP="007474D0">
      <w:pPr>
        <w:rPr>
          <w:rFonts w:asciiTheme="minorHAnsi" w:hAnsiTheme="minorHAnsi"/>
        </w:rPr>
      </w:pPr>
      <w:r>
        <w:rPr>
          <w:rFonts w:asciiTheme="minorHAnsi" w:hAnsiTheme="minorHAnsi"/>
        </w:rPr>
        <w:t>Malcolm Dodson read his report where he outlined the teams selected over the season.  A NZ FTR, NZ F Open, NZ Ladies, North Island and South Island Team.</w:t>
      </w:r>
    </w:p>
    <w:p w:rsidR="007474D0" w:rsidRDefault="007474D0" w:rsidP="007474D0">
      <w:pPr>
        <w:rPr>
          <w:rFonts w:asciiTheme="minorHAnsi" w:hAnsiTheme="minorHAnsi"/>
        </w:rPr>
      </w:pPr>
    </w:p>
    <w:p w:rsidR="007474D0" w:rsidRDefault="007474D0" w:rsidP="007474D0">
      <w:pPr>
        <w:rPr>
          <w:rFonts w:asciiTheme="minorHAnsi" w:hAnsiTheme="minorHAnsi"/>
        </w:rPr>
      </w:pPr>
      <w:r>
        <w:rPr>
          <w:rFonts w:asciiTheme="minorHAnsi" w:hAnsiTheme="minorHAnsi"/>
        </w:rPr>
        <w:t>Diane Collings felt the F Class teams had been let down as most were first time team members that hadn’t shot in teams before.  There was no direction given and team members didn’t know the obligations to the team and to each other.</w:t>
      </w:r>
    </w:p>
    <w:p w:rsidR="007474D0" w:rsidRDefault="007474D0" w:rsidP="007474D0">
      <w:pPr>
        <w:rPr>
          <w:rFonts w:asciiTheme="minorHAnsi" w:hAnsiTheme="minorHAnsi"/>
        </w:rPr>
      </w:pPr>
    </w:p>
    <w:p w:rsidR="007474D0" w:rsidRDefault="00A911DA" w:rsidP="007474D0">
      <w:pPr>
        <w:rPr>
          <w:rFonts w:asciiTheme="minorHAnsi" w:hAnsiTheme="minorHAnsi"/>
        </w:rPr>
      </w:pPr>
      <w:r>
        <w:rPr>
          <w:rFonts w:asciiTheme="minorHAnsi" w:hAnsiTheme="minorHAnsi"/>
        </w:rPr>
        <w:t>As far as the secretariat were aware</w:t>
      </w:r>
      <w:r w:rsidR="007474D0">
        <w:rPr>
          <w:rFonts w:asciiTheme="minorHAnsi" w:hAnsiTheme="minorHAnsi"/>
        </w:rPr>
        <w:t xml:space="preserve"> no invitation had been received for an F Class team to Canada in 201</w:t>
      </w:r>
      <w:r>
        <w:rPr>
          <w:rFonts w:asciiTheme="minorHAnsi" w:hAnsiTheme="minorHAnsi"/>
        </w:rPr>
        <w:t>7</w:t>
      </w:r>
      <w:r w:rsidR="007474D0">
        <w:rPr>
          <w:rFonts w:asciiTheme="minorHAnsi" w:hAnsiTheme="minorHAnsi"/>
        </w:rPr>
        <w:t>.</w:t>
      </w:r>
    </w:p>
    <w:p w:rsidR="00A911DA" w:rsidRDefault="00A911DA" w:rsidP="007474D0">
      <w:pPr>
        <w:rPr>
          <w:rFonts w:asciiTheme="minorHAnsi" w:hAnsiTheme="minorHAnsi"/>
        </w:rPr>
      </w:pPr>
    </w:p>
    <w:p w:rsidR="00A911DA" w:rsidRDefault="00A911DA" w:rsidP="007474D0">
      <w:pPr>
        <w:rPr>
          <w:rFonts w:asciiTheme="minorHAnsi" w:hAnsiTheme="minorHAnsi"/>
        </w:rPr>
      </w:pPr>
      <w:r>
        <w:rPr>
          <w:rFonts w:asciiTheme="minorHAnsi" w:hAnsiTheme="minorHAnsi"/>
        </w:rPr>
        <w:t>Report accepted</w:t>
      </w:r>
    </w:p>
    <w:p w:rsidR="007474D0" w:rsidRDefault="007474D0" w:rsidP="007474D0">
      <w:pPr>
        <w:rPr>
          <w:rFonts w:asciiTheme="minorHAnsi" w:hAnsiTheme="minorHAnsi"/>
        </w:rPr>
      </w:pPr>
      <w:r>
        <w:rPr>
          <w:rFonts w:asciiTheme="minorHAnsi" w:hAnsiTheme="minorHAnsi"/>
        </w:rPr>
        <w:t>M Dodson / C Kershaw – Carried</w:t>
      </w:r>
    </w:p>
    <w:p w:rsidR="007474D0" w:rsidRDefault="007474D0" w:rsidP="007474D0">
      <w:pPr>
        <w:rPr>
          <w:rFonts w:asciiTheme="minorHAnsi" w:hAnsiTheme="minorHAnsi"/>
        </w:rPr>
      </w:pPr>
    </w:p>
    <w:p w:rsidR="007474D0" w:rsidRDefault="007474D0" w:rsidP="007474D0">
      <w:pPr>
        <w:rPr>
          <w:rFonts w:asciiTheme="minorHAnsi" w:hAnsiTheme="minorHAnsi"/>
          <w:b/>
        </w:rPr>
      </w:pPr>
      <w:proofErr w:type="spellStart"/>
      <w:r w:rsidRPr="003873B2">
        <w:rPr>
          <w:rFonts w:asciiTheme="minorHAnsi" w:hAnsiTheme="minorHAnsi"/>
          <w:b/>
        </w:rPr>
        <w:t>Trans Tasman</w:t>
      </w:r>
      <w:proofErr w:type="spellEnd"/>
      <w:r w:rsidRPr="003873B2">
        <w:rPr>
          <w:rFonts w:asciiTheme="minorHAnsi" w:hAnsiTheme="minorHAnsi"/>
          <w:b/>
        </w:rPr>
        <w:t xml:space="preserve"> F Class 2015 Captains Report</w:t>
      </w:r>
    </w:p>
    <w:p w:rsidR="002D2CD3" w:rsidRPr="003873B2" w:rsidRDefault="002D2CD3" w:rsidP="007474D0">
      <w:pPr>
        <w:rPr>
          <w:rFonts w:asciiTheme="minorHAnsi" w:hAnsiTheme="minorHAnsi"/>
          <w:b/>
        </w:rPr>
      </w:pPr>
    </w:p>
    <w:p w:rsidR="007474D0" w:rsidRDefault="000C53B6" w:rsidP="007474D0">
      <w:pPr>
        <w:rPr>
          <w:rFonts w:asciiTheme="minorHAnsi" w:hAnsiTheme="minorHAnsi"/>
        </w:rPr>
      </w:pPr>
      <w:r>
        <w:rPr>
          <w:rFonts w:asciiTheme="minorHAnsi" w:hAnsiTheme="minorHAnsi"/>
        </w:rPr>
        <w:t>Presented and accepted</w:t>
      </w:r>
    </w:p>
    <w:p w:rsidR="007474D0" w:rsidRDefault="007474D0" w:rsidP="007474D0">
      <w:pPr>
        <w:rPr>
          <w:rFonts w:asciiTheme="minorHAnsi" w:hAnsiTheme="minorHAnsi"/>
        </w:rPr>
      </w:pPr>
      <w:r>
        <w:rPr>
          <w:rFonts w:asciiTheme="minorHAnsi" w:hAnsiTheme="minorHAnsi"/>
        </w:rPr>
        <w:t>C Kershaw / Di Collings – Carried</w:t>
      </w:r>
    </w:p>
    <w:p w:rsidR="000C53B6" w:rsidRDefault="000C53B6" w:rsidP="007474D0">
      <w:pPr>
        <w:rPr>
          <w:rFonts w:asciiTheme="minorHAnsi" w:hAnsiTheme="minorHAnsi"/>
        </w:rPr>
      </w:pPr>
    </w:p>
    <w:p w:rsidR="007474D0" w:rsidRDefault="000C53B6" w:rsidP="007474D0">
      <w:pPr>
        <w:rPr>
          <w:rFonts w:asciiTheme="minorHAnsi" w:hAnsiTheme="minorHAnsi"/>
        </w:rPr>
      </w:pPr>
      <w:r>
        <w:rPr>
          <w:rFonts w:asciiTheme="minorHAnsi" w:hAnsiTheme="minorHAnsi"/>
        </w:rPr>
        <w:t>Potential</w:t>
      </w:r>
      <w:r w:rsidR="00EA4BE2">
        <w:rPr>
          <w:rFonts w:asciiTheme="minorHAnsi" w:hAnsiTheme="minorHAnsi"/>
        </w:rPr>
        <w:t xml:space="preserve"> Upcoming International Events</w:t>
      </w:r>
    </w:p>
    <w:p w:rsidR="007474D0" w:rsidRDefault="007474D0" w:rsidP="007474D0">
      <w:pPr>
        <w:rPr>
          <w:rFonts w:asciiTheme="minorHAnsi" w:hAnsiTheme="minorHAnsi"/>
        </w:rPr>
      </w:pPr>
      <w:r>
        <w:rPr>
          <w:rFonts w:asciiTheme="minorHAnsi" w:hAnsiTheme="minorHAnsi"/>
        </w:rPr>
        <w:t>The meeting was advised that there are 2 International Team competitions coming up.</w:t>
      </w:r>
    </w:p>
    <w:p w:rsidR="007474D0" w:rsidRDefault="007474D0" w:rsidP="007474D0">
      <w:pPr>
        <w:pStyle w:val="ListParagraph"/>
        <w:numPr>
          <w:ilvl w:val="0"/>
          <w:numId w:val="16"/>
        </w:numPr>
        <w:rPr>
          <w:rFonts w:asciiTheme="minorHAnsi" w:hAnsiTheme="minorHAnsi"/>
        </w:rPr>
      </w:pPr>
      <w:r>
        <w:rPr>
          <w:rFonts w:asciiTheme="minorHAnsi" w:hAnsiTheme="minorHAnsi"/>
        </w:rPr>
        <w:t>ICFRA 2017 Canada</w:t>
      </w:r>
    </w:p>
    <w:p w:rsidR="007474D0" w:rsidRDefault="00B2421C" w:rsidP="007474D0">
      <w:pPr>
        <w:pStyle w:val="ListParagraph"/>
        <w:numPr>
          <w:ilvl w:val="0"/>
          <w:numId w:val="16"/>
        </w:numPr>
        <w:rPr>
          <w:rFonts w:asciiTheme="minorHAnsi" w:hAnsiTheme="minorHAnsi"/>
        </w:rPr>
      </w:pPr>
      <w:r>
        <w:rPr>
          <w:rFonts w:asciiTheme="minorHAnsi" w:hAnsiTheme="minorHAnsi"/>
        </w:rPr>
        <w:t>Trans-Tasman 2016 in Australia</w:t>
      </w:r>
    </w:p>
    <w:p w:rsidR="00B2421C" w:rsidRPr="00B2421C" w:rsidRDefault="00B2421C" w:rsidP="00B2421C">
      <w:pPr>
        <w:rPr>
          <w:rFonts w:asciiTheme="minorHAnsi" w:hAnsiTheme="minorHAnsi"/>
        </w:rPr>
      </w:pPr>
    </w:p>
    <w:p w:rsidR="00B2421C" w:rsidRDefault="00B2421C" w:rsidP="00B2421C">
      <w:pPr>
        <w:rPr>
          <w:rFonts w:asciiTheme="minorHAnsi" w:hAnsiTheme="minorHAnsi"/>
        </w:rPr>
      </w:pPr>
      <w:r>
        <w:rPr>
          <w:rFonts w:asciiTheme="minorHAnsi" w:hAnsiTheme="minorHAnsi"/>
        </w:rPr>
        <w:t>I</w:t>
      </w:r>
      <w:r w:rsidR="003873B2">
        <w:rPr>
          <w:rFonts w:asciiTheme="minorHAnsi" w:hAnsiTheme="minorHAnsi"/>
        </w:rPr>
        <w:t>t was moved</w:t>
      </w:r>
      <w:r>
        <w:rPr>
          <w:rFonts w:asciiTheme="minorHAnsi" w:hAnsiTheme="minorHAnsi"/>
        </w:rPr>
        <w:t xml:space="preserve"> that Expressions of Interest would be called for</w:t>
      </w:r>
      <w:r w:rsidR="003873B2">
        <w:rPr>
          <w:rFonts w:asciiTheme="minorHAnsi" w:hAnsiTheme="minorHAnsi"/>
        </w:rPr>
        <w:t xml:space="preserve"> 1 Manager and 2 Captains (1 FTR and 1 F Open).  The Manager and Captains would have some input into the selection of the team members.</w:t>
      </w:r>
    </w:p>
    <w:p w:rsidR="00EA4BE2" w:rsidRDefault="00EA4BE2" w:rsidP="00B2421C">
      <w:pPr>
        <w:rPr>
          <w:rFonts w:asciiTheme="minorHAnsi" w:hAnsiTheme="minorHAnsi"/>
        </w:rPr>
      </w:pPr>
    </w:p>
    <w:p w:rsidR="003873B2" w:rsidRDefault="003873B2" w:rsidP="00B2421C">
      <w:pPr>
        <w:rPr>
          <w:rFonts w:asciiTheme="minorHAnsi" w:hAnsiTheme="minorHAnsi"/>
        </w:rPr>
      </w:pPr>
      <w:r>
        <w:rPr>
          <w:rFonts w:asciiTheme="minorHAnsi" w:hAnsiTheme="minorHAnsi"/>
        </w:rPr>
        <w:t>M Dodson / Di Collings – Carried</w:t>
      </w:r>
    </w:p>
    <w:p w:rsidR="003873B2" w:rsidRDefault="003873B2" w:rsidP="00B2421C">
      <w:pPr>
        <w:rPr>
          <w:rFonts w:asciiTheme="minorHAnsi" w:hAnsiTheme="minorHAnsi"/>
        </w:rPr>
      </w:pPr>
    </w:p>
    <w:p w:rsidR="003873B2" w:rsidRPr="00B2421C" w:rsidRDefault="003873B2" w:rsidP="00B2421C">
      <w:pPr>
        <w:rPr>
          <w:rFonts w:asciiTheme="minorHAnsi" w:hAnsiTheme="minorHAnsi"/>
        </w:rPr>
      </w:pPr>
      <w:r>
        <w:rPr>
          <w:rFonts w:asciiTheme="minorHAnsi" w:hAnsiTheme="minorHAnsi"/>
        </w:rPr>
        <w:t>A thank you letter to be sent to Joey.</w:t>
      </w:r>
    </w:p>
    <w:p w:rsidR="007474D0" w:rsidRDefault="007474D0" w:rsidP="00AB7BC6">
      <w:pPr>
        <w:rPr>
          <w:rFonts w:asciiTheme="minorHAnsi" w:hAnsiTheme="minorHAnsi"/>
        </w:rPr>
      </w:pPr>
    </w:p>
    <w:p w:rsidR="001D351F" w:rsidRDefault="001D351F" w:rsidP="00AB7BC6">
      <w:pPr>
        <w:rPr>
          <w:rFonts w:asciiTheme="minorHAnsi" w:hAnsiTheme="minorHAnsi"/>
        </w:rPr>
      </w:pPr>
    </w:p>
    <w:p w:rsidR="003873B2" w:rsidRPr="00366D53" w:rsidRDefault="003873B2" w:rsidP="00AB7BC6">
      <w:pPr>
        <w:rPr>
          <w:rFonts w:asciiTheme="minorHAnsi" w:hAnsiTheme="minorHAnsi"/>
          <w:b/>
        </w:rPr>
      </w:pPr>
      <w:r w:rsidRPr="00366D53">
        <w:rPr>
          <w:rFonts w:asciiTheme="minorHAnsi" w:hAnsiTheme="minorHAnsi"/>
          <w:b/>
        </w:rPr>
        <w:t xml:space="preserve">W.C.C. </w:t>
      </w:r>
      <w:r w:rsidR="00511FAA">
        <w:rPr>
          <w:rFonts w:asciiTheme="minorHAnsi" w:hAnsiTheme="minorHAnsi"/>
          <w:b/>
        </w:rPr>
        <w:t xml:space="preserve">(World Championship Committee) </w:t>
      </w:r>
      <w:r w:rsidRPr="00366D53">
        <w:rPr>
          <w:rFonts w:asciiTheme="minorHAnsi" w:hAnsiTheme="minorHAnsi"/>
          <w:b/>
        </w:rPr>
        <w:t>Report</w:t>
      </w:r>
    </w:p>
    <w:p w:rsidR="003873B2" w:rsidRDefault="003873B2" w:rsidP="00AB7BC6">
      <w:pPr>
        <w:rPr>
          <w:rFonts w:asciiTheme="minorHAnsi" w:hAnsiTheme="minorHAnsi"/>
        </w:rPr>
      </w:pPr>
    </w:p>
    <w:p w:rsidR="003873B2" w:rsidRDefault="003873B2" w:rsidP="00AB7BC6">
      <w:pPr>
        <w:rPr>
          <w:rFonts w:asciiTheme="minorHAnsi" w:hAnsiTheme="minorHAnsi"/>
        </w:rPr>
      </w:pPr>
      <w:r>
        <w:rPr>
          <w:rFonts w:asciiTheme="minorHAnsi" w:hAnsiTheme="minorHAnsi"/>
        </w:rPr>
        <w:t xml:space="preserve">Di </w:t>
      </w:r>
      <w:r w:rsidR="00366D53">
        <w:rPr>
          <w:rFonts w:asciiTheme="minorHAnsi" w:hAnsiTheme="minorHAnsi"/>
        </w:rPr>
        <w:t>Collings presented her report.  One issue this year</w:t>
      </w:r>
      <w:r>
        <w:rPr>
          <w:rFonts w:asciiTheme="minorHAnsi" w:hAnsiTheme="minorHAnsi"/>
        </w:rPr>
        <w:t xml:space="preserve"> </w:t>
      </w:r>
      <w:r w:rsidR="00366D53">
        <w:rPr>
          <w:rFonts w:asciiTheme="minorHAnsi" w:hAnsiTheme="minorHAnsi"/>
        </w:rPr>
        <w:t>is</w:t>
      </w:r>
      <w:r>
        <w:rPr>
          <w:rFonts w:asciiTheme="minorHAnsi" w:hAnsiTheme="minorHAnsi"/>
        </w:rPr>
        <w:t xml:space="preserve"> the size and composition of U21, U25 &amp; Veteran teams</w:t>
      </w:r>
      <w:r w:rsidR="00366D53">
        <w:rPr>
          <w:rFonts w:asciiTheme="minorHAnsi" w:hAnsiTheme="minorHAnsi"/>
        </w:rPr>
        <w:t>.  This will be discussed at the meeting being held in Camp Perry in August this year.  The other is the Management of ICFRA matches.  The WCC is being asked to adopt as policy recommendations from ICFRA re attendance by SG and/or technical advisors to all WCC events.</w:t>
      </w:r>
    </w:p>
    <w:p w:rsidR="00366D53" w:rsidRDefault="00366D53" w:rsidP="00AB7BC6">
      <w:pPr>
        <w:rPr>
          <w:rFonts w:asciiTheme="minorHAnsi" w:hAnsiTheme="minorHAnsi"/>
        </w:rPr>
      </w:pPr>
    </w:p>
    <w:p w:rsidR="00366D53" w:rsidRDefault="00366D53" w:rsidP="00AB7BC6">
      <w:pPr>
        <w:rPr>
          <w:rFonts w:asciiTheme="minorHAnsi" w:hAnsiTheme="minorHAnsi"/>
        </w:rPr>
      </w:pPr>
      <w:r>
        <w:rPr>
          <w:rFonts w:asciiTheme="minorHAnsi" w:hAnsiTheme="minorHAnsi"/>
        </w:rPr>
        <w:t xml:space="preserve">As Di would not be present at the meeting in Camp Perry the meeting selected </w:t>
      </w:r>
      <w:r w:rsidR="00FD6A1E">
        <w:rPr>
          <w:rFonts w:asciiTheme="minorHAnsi" w:hAnsiTheme="minorHAnsi"/>
        </w:rPr>
        <w:t>Malcolm Dodson</w:t>
      </w:r>
      <w:r>
        <w:rPr>
          <w:rFonts w:asciiTheme="minorHAnsi" w:hAnsiTheme="minorHAnsi"/>
        </w:rPr>
        <w:t xml:space="preserve"> to represent NZ.</w:t>
      </w:r>
    </w:p>
    <w:p w:rsidR="00366D53" w:rsidRDefault="00366D53" w:rsidP="00AB7BC6">
      <w:pPr>
        <w:rPr>
          <w:rFonts w:asciiTheme="minorHAnsi" w:hAnsiTheme="minorHAnsi"/>
        </w:rPr>
      </w:pPr>
      <w:r>
        <w:rPr>
          <w:rFonts w:asciiTheme="minorHAnsi" w:hAnsiTheme="minorHAnsi"/>
        </w:rPr>
        <w:t>Di Collings / B Millard – Carried</w:t>
      </w:r>
    </w:p>
    <w:p w:rsidR="00366D53" w:rsidRDefault="00366D53" w:rsidP="00AB7BC6">
      <w:pPr>
        <w:rPr>
          <w:rFonts w:asciiTheme="minorHAnsi" w:hAnsiTheme="minorHAnsi"/>
        </w:rPr>
      </w:pPr>
    </w:p>
    <w:p w:rsidR="00366D53" w:rsidRPr="006958FE" w:rsidRDefault="00366D53" w:rsidP="00AB7BC6">
      <w:pPr>
        <w:rPr>
          <w:rFonts w:asciiTheme="minorHAnsi" w:hAnsiTheme="minorHAnsi"/>
          <w:b/>
        </w:rPr>
      </w:pPr>
      <w:proofErr w:type="spellStart"/>
      <w:r w:rsidRPr="006958FE">
        <w:rPr>
          <w:rFonts w:asciiTheme="minorHAnsi" w:hAnsiTheme="minorHAnsi"/>
          <w:b/>
        </w:rPr>
        <w:t>Chairmans</w:t>
      </w:r>
      <w:proofErr w:type="spellEnd"/>
      <w:r w:rsidRPr="006958FE">
        <w:rPr>
          <w:rFonts w:asciiTheme="minorHAnsi" w:hAnsiTheme="minorHAnsi"/>
          <w:b/>
        </w:rPr>
        <w:t xml:space="preserve"> Report</w:t>
      </w:r>
    </w:p>
    <w:p w:rsidR="00366D53" w:rsidRDefault="00366D53" w:rsidP="00AB7BC6">
      <w:pPr>
        <w:rPr>
          <w:rFonts w:asciiTheme="minorHAnsi" w:hAnsiTheme="minorHAnsi"/>
        </w:rPr>
      </w:pPr>
    </w:p>
    <w:p w:rsidR="00366D53" w:rsidRDefault="005878F7" w:rsidP="00AB7BC6">
      <w:pPr>
        <w:rPr>
          <w:rFonts w:asciiTheme="minorHAnsi" w:hAnsiTheme="minorHAnsi"/>
        </w:rPr>
      </w:pPr>
      <w:r>
        <w:rPr>
          <w:rFonts w:asciiTheme="minorHAnsi" w:hAnsiTheme="minorHAnsi"/>
        </w:rPr>
        <w:t xml:space="preserve">Ross Mason read his report.  </w:t>
      </w:r>
      <w:r w:rsidR="00E9280C">
        <w:rPr>
          <w:rFonts w:asciiTheme="minorHAnsi" w:hAnsiTheme="minorHAnsi"/>
        </w:rPr>
        <w:t>The main points are</w:t>
      </w:r>
    </w:p>
    <w:p w:rsidR="00E9280C" w:rsidRDefault="00E9280C" w:rsidP="00E9280C">
      <w:pPr>
        <w:pStyle w:val="ListParagraph"/>
        <w:numPr>
          <w:ilvl w:val="0"/>
          <w:numId w:val="17"/>
        </w:numPr>
        <w:rPr>
          <w:rFonts w:asciiTheme="minorHAnsi" w:hAnsiTheme="minorHAnsi"/>
        </w:rPr>
      </w:pPr>
      <w:proofErr w:type="spellStart"/>
      <w:r>
        <w:rPr>
          <w:rFonts w:asciiTheme="minorHAnsi" w:hAnsiTheme="minorHAnsi"/>
        </w:rPr>
        <w:lastRenderedPageBreak/>
        <w:t>Maxberry</w:t>
      </w:r>
      <w:proofErr w:type="spellEnd"/>
      <w:r>
        <w:rPr>
          <w:rFonts w:asciiTheme="minorHAnsi" w:hAnsiTheme="minorHAnsi"/>
        </w:rPr>
        <w:t xml:space="preserve"> judicial review</w:t>
      </w:r>
    </w:p>
    <w:p w:rsidR="00E9280C" w:rsidRDefault="00E9280C" w:rsidP="00E9280C">
      <w:pPr>
        <w:pStyle w:val="ListParagraph"/>
        <w:numPr>
          <w:ilvl w:val="0"/>
          <w:numId w:val="17"/>
        </w:numPr>
        <w:rPr>
          <w:rFonts w:asciiTheme="minorHAnsi" w:hAnsiTheme="minorHAnsi"/>
        </w:rPr>
      </w:pPr>
      <w:r>
        <w:rPr>
          <w:rFonts w:asciiTheme="minorHAnsi" w:hAnsiTheme="minorHAnsi"/>
        </w:rPr>
        <w:t>Targets – tests on target legs.  The Wednesday gang to rebuild</w:t>
      </w:r>
    </w:p>
    <w:p w:rsidR="00E9280C" w:rsidRDefault="00E9280C" w:rsidP="00E9280C">
      <w:pPr>
        <w:pStyle w:val="ListParagraph"/>
        <w:numPr>
          <w:ilvl w:val="0"/>
          <w:numId w:val="17"/>
        </w:numPr>
        <w:rPr>
          <w:rFonts w:asciiTheme="minorHAnsi" w:hAnsiTheme="minorHAnsi"/>
        </w:rPr>
      </w:pPr>
      <w:r>
        <w:rPr>
          <w:rFonts w:asciiTheme="minorHAnsi" w:hAnsiTheme="minorHAnsi"/>
        </w:rPr>
        <w:t xml:space="preserve">Secretary – employment of Helen Morgan </w:t>
      </w:r>
    </w:p>
    <w:p w:rsidR="00E9280C" w:rsidRDefault="00E9280C" w:rsidP="00E9280C">
      <w:pPr>
        <w:pStyle w:val="ListParagraph"/>
        <w:numPr>
          <w:ilvl w:val="0"/>
          <w:numId w:val="17"/>
        </w:numPr>
        <w:rPr>
          <w:rFonts w:asciiTheme="minorHAnsi" w:hAnsiTheme="minorHAnsi"/>
        </w:rPr>
      </w:pPr>
      <w:r>
        <w:rPr>
          <w:rFonts w:asciiTheme="minorHAnsi" w:hAnsiTheme="minorHAnsi"/>
        </w:rPr>
        <w:t>Treasurer – welcome to Coby Snowden</w:t>
      </w:r>
    </w:p>
    <w:p w:rsidR="00E9280C" w:rsidRDefault="00E9280C" w:rsidP="00E9280C">
      <w:pPr>
        <w:pStyle w:val="ListParagraph"/>
        <w:numPr>
          <w:ilvl w:val="0"/>
          <w:numId w:val="17"/>
        </w:numPr>
        <w:rPr>
          <w:rFonts w:asciiTheme="minorHAnsi" w:hAnsiTheme="minorHAnsi"/>
        </w:rPr>
      </w:pPr>
      <w:r>
        <w:rPr>
          <w:rFonts w:asciiTheme="minorHAnsi" w:hAnsiTheme="minorHAnsi"/>
        </w:rPr>
        <w:t>Accounting software – move towards a cloud based accounting programme</w:t>
      </w:r>
    </w:p>
    <w:p w:rsidR="00E9280C" w:rsidRDefault="00E9280C" w:rsidP="00E9280C">
      <w:pPr>
        <w:pStyle w:val="ListParagraph"/>
        <w:numPr>
          <w:ilvl w:val="0"/>
          <w:numId w:val="17"/>
        </w:numPr>
        <w:rPr>
          <w:rFonts w:asciiTheme="minorHAnsi" w:hAnsiTheme="minorHAnsi"/>
        </w:rPr>
      </w:pPr>
      <w:r>
        <w:rPr>
          <w:rFonts w:asciiTheme="minorHAnsi" w:hAnsiTheme="minorHAnsi"/>
        </w:rPr>
        <w:t>RSO Course – working with Rob Morgan to design a generic RSO course</w:t>
      </w:r>
    </w:p>
    <w:p w:rsidR="00E9280C" w:rsidRDefault="00E9280C" w:rsidP="00E9280C">
      <w:pPr>
        <w:pStyle w:val="ListParagraph"/>
        <w:numPr>
          <w:ilvl w:val="0"/>
          <w:numId w:val="17"/>
        </w:numPr>
        <w:rPr>
          <w:rFonts w:asciiTheme="minorHAnsi" w:hAnsiTheme="minorHAnsi"/>
        </w:rPr>
      </w:pPr>
      <w:r>
        <w:rPr>
          <w:rFonts w:asciiTheme="minorHAnsi" w:hAnsiTheme="minorHAnsi"/>
        </w:rPr>
        <w:t>2019 LRWSC funding – working with Neil Maitland, through stage 1 of the Major Events funding.</w:t>
      </w:r>
    </w:p>
    <w:p w:rsidR="00E9280C" w:rsidRDefault="00E9280C" w:rsidP="00E9280C">
      <w:pPr>
        <w:pStyle w:val="ListParagraph"/>
        <w:numPr>
          <w:ilvl w:val="0"/>
          <w:numId w:val="17"/>
        </w:numPr>
        <w:rPr>
          <w:rFonts w:asciiTheme="minorHAnsi" w:hAnsiTheme="minorHAnsi"/>
        </w:rPr>
      </w:pPr>
      <w:r>
        <w:rPr>
          <w:rFonts w:asciiTheme="minorHAnsi" w:hAnsiTheme="minorHAnsi"/>
        </w:rPr>
        <w:t>Seddon Range Development – working with Defence Engineering with the development of the range.</w:t>
      </w:r>
    </w:p>
    <w:p w:rsidR="00E9280C" w:rsidRDefault="00E9280C" w:rsidP="00E9280C">
      <w:pPr>
        <w:pStyle w:val="ListParagraph"/>
        <w:numPr>
          <w:ilvl w:val="0"/>
          <w:numId w:val="17"/>
        </w:numPr>
        <w:rPr>
          <w:rFonts w:asciiTheme="minorHAnsi" w:hAnsiTheme="minorHAnsi"/>
        </w:rPr>
      </w:pPr>
      <w:r>
        <w:rPr>
          <w:rFonts w:asciiTheme="minorHAnsi" w:hAnsiTheme="minorHAnsi"/>
        </w:rPr>
        <w:t>Michael Reeve – Michael is working on funding applications</w:t>
      </w:r>
      <w:r w:rsidR="00CA6E33">
        <w:rPr>
          <w:rFonts w:asciiTheme="minorHAnsi" w:hAnsiTheme="minorHAnsi"/>
        </w:rPr>
        <w:t xml:space="preserve"> and writing business plans</w:t>
      </w:r>
    </w:p>
    <w:p w:rsidR="00CA6E33" w:rsidRDefault="00CA6E33" w:rsidP="00E9280C">
      <w:pPr>
        <w:pStyle w:val="ListParagraph"/>
        <w:numPr>
          <w:ilvl w:val="0"/>
          <w:numId w:val="17"/>
        </w:numPr>
        <w:rPr>
          <w:rFonts w:asciiTheme="minorHAnsi" w:hAnsiTheme="minorHAnsi"/>
        </w:rPr>
      </w:pPr>
      <w:r>
        <w:rPr>
          <w:rFonts w:asciiTheme="minorHAnsi" w:hAnsiTheme="minorHAnsi"/>
        </w:rPr>
        <w:t xml:space="preserve">Flood – NRANZ shed got flooded in May.  Working with the insurance assessor to replace damaged goods at the value of </w:t>
      </w:r>
      <w:proofErr w:type="gramStart"/>
      <w:r>
        <w:rPr>
          <w:rFonts w:asciiTheme="minorHAnsi" w:hAnsiTheme="minorHAnsi"/>
        </w:rPr>
        <w:t>between $11,000 - $21,000</w:t>
      </w:r>
      <w:proofErr w:type="gramEnd"/>
      <w:r>
        <w:rPr>
          <w:rFonts w:asciiTheme="minorHAnsi" w:hAnsiTheme="minorHAnsi"/>
        </w:rPr>
        <w:t>.</w:t>
      </w:r>
    </w:p>
    <w:p w:rsidR="00CA6E33" w:rsidRDefault="00CA6E33" w:rsidP="00E9280C">
      <w:pPr>
        <w:pStyle w:val="ListParagraph"/>
        <w:numPr>
          <w:ilvl w:val="0"/>
          <w:numId w:val="17"/>
        </w:numPr>
        <w:rPr>
          <w:rFonts w:asciiTheme="minorHAnsi" w:hAnsiTheme="minorHAnsi"/>
        </w:rPr>
      </w:pPr>
      <w:r>
        <w:rPr>
          <w:rFonts w:asciiTheme="minorHAnsi" w:hAnsiTheme="minorHAnsi"/>
        </w:rPr>
        <w:t>Earmuffs – Received funding of $5000 through Community Trust to acquire 23 sets of electronic earmuffs</w:t>
      </w:r>
    </w:p>
    <w:p w:rsidR="00CA6E33" w:rsidRDefault="00CA6E33" w:rsidP="00E9280C">
      <w:pPr>
        <w:pStyle w:val="ListParagraph"/>
        <w:numPr>
          <w:ilvl w:val="0"/>
          <w:numId w:val="17"/>
        </w:numPr>
        <w:rPr>
          <w:rFonts w:asciiTheme="minorHAnsi" w:hAnsiTheme="minorHAnsi"/>
        </w:rPr>
      </w:pPr>
      <w:r>
        <w:rPr>
          <w:rFonts w:asciiTheme="minorHAnsi" w:hAnsiTheme="minorHAnsi"/>
        </w:rPr>
        <w:t>Funding – received $1500 from HV Community Trust for target legs.</w:t>
      </w:r>
    </w:p>
    <w:p w:rsidR="00CA6E33" w:rsidRDefault="00CA6E33" w:rsidP="00E9280C">
      <w:pPr>
        <w:pStyle w:val="ListParagraph"/>
        <w:numPr>
          <w:ilvl w:val="0"/>
          <w:numId w:val="17"/>
        </w:numPr>
        <w:rPr>
          <w:rFonts w:asciiTheme="minorHAnsi" w:hAnsiTheme="minorHAnsi"/>
        </w:rPr>
      </w:pPr>
      <w:r>
        <w:rPr>
          <w:rFonts w:asciiTheme="minorHAnsi" w:hAnsiTheme="minorHAnsi"/>
        </w:rPr>
        <w:t>Markers – instructions and training documents rewritten</w:t>
      </w:r>
    </w:p>
    <w:p w:rsidR="00CA6E33" w:rsidRDefault="00CA6E33" w:rsidP="00E9280C">
      <w:pPr>
        <w:pStyle w:val="ListParagraph"/>
        <w:numPr>
          <w:ilvl w:val="0"/>
          <w:numId w:val="17"/>
        </w:numPr>
        <w:rPr>
          <w:rFonts w:asciiTheme="minorHAnsi" w:hAnsiTheme="minorHAnsi"/>
        </w:rPr>
      </w:pPr>
      <w:r>
        <w:rPr>
          <w:rFonts w:asciiTheme="minorHAnsi" w:hAnsiTheme="minorHAnsi"/>
        </w:rPr>
        <w:t>Secretariat Meeting – an open meeting was held and the outcome was a list of recommendations of where the split between Council and the Secretariat might be.</w:t>
      </w:r>
    </w:p>
    <w:p w:rsidR="00511FAA" w:rsidRDefault="00511FAA" w:rsidP="00CA6E33">
      <w:pPr>
        <w:rPr>
          <w:rFonts w:asciiTheme="minorHAnsi" w:hAnsiTheme="minorHAnsi"/>
        </w:rPr>
      </w:pPr>
      <w:r>
        <w:rPr>
          <w:rFonts w:asciiTheme="minorHAnsi" w:hAnsiTheme="minorHAnsi"/>
        </w:rPr>
        <w:t>Report accepted</w:t>
      </w:r>
    </w:p>
    <w:p w:rsidR="00CA6E33" w:rsidRDefault="00CA6E33" w:rsidP="00CA6E33">
      <w:pPr>
        <w:rPr>
          <w:rFonts w:asciiTheme="minorHAnsi" w:hAnsiTheme="minorHAnsi"/>
        </w:rPr>
      </w:pPr>
      <w:r>
        <w:rPr>
          <w:rFonts w:asciiTheme="minorHAnsi" w:hAnsiTheme="minorHAnsi"/>
        </w:rPr>
        <w:t>R Mason / C Kershaw – Carried</w:t>
      </w:r>
    </w:p>
    <w:p w:rsidR="00FE68CB" w:rsidRDefault="00FE68CB" w:rsidP="00CA6E33">
      <w:pPr>
        <w:rPr>
          <w:rFonts w:asciiTheme="minorHAnsi" w:hAnsiTheme="minorHAnsi"/>
        </w:rPr>
      </w:pPr>
    </w:p>
    <w:p w:rsidR="00FE68CB" w:rsidRDefault="00FE68CB" w:rsidP="00CA6E33">
      <w:pPr>
        <w:rPr>
          <w:rFonts w:asciiTheme="minorHAnsi" w:hAnsiTheme="minorHAnsi"/>
        </w:rPr>
      </w:pPr>
      <w:r>
        <w:rPr>
          <w:rFonts w:asciiTheme="minorHAnsi" w:hAnsiTheme="minorHAnsi"/>
        </w:rPr>
        <w:t>Chris Kershaw thanked Ross for his efforts this year.  He commented that the amount of work he has done is outstanding.</w:t>
      </w:r>
    </w:p>
    <w:p w:rsidR="001D351F" w:rsidRDefault="001D351F" w:rsidP="00CA6E33">
      <w:pPr>
        <w:rPr>
          <w:rFonts w:asciiTheme="minorHAnsi" w:hAnsiTheme="minorHAnsi"/>
        </w:rPr>
      </w:pPr>
    </w:p>
    <w:p w:rsidR="00EA60F0" w:rsidRPr="00EA60F0" w:rsidRDefault="00EA60F0" w:rsidP="00CA6E33">
      <w:pPr>
        <w:rPr>
          <w:rFonts w:asciiTheme="minorHAnsi" w:hAnsiTheme="minorHAnsi"/>
          <w:b/>
        </w:rPr>
      </w:pPr>
      <w:r w:rsidRPr="00EA60F0">
        <w:rPr>
          <w:rFonts w:asciiTheme="minorHAnsi" w:hAnsiTheme="minorHAnsi"/>
          <w:b/>
        </w:rPr>
        <w:t>Publicity Report</w:t>
      </w:r>
    </w:p>
    <w:p w:rsidR="00EA60F0" w:rsidRDefault="00EA60F0" w:rsidP="00CA6E33">
      <w:pPr>
        <w:rPr>
          <w:rFonts w:asciiTheme="minorHAnsi" w:hAnsiTheme="minorHAnsi"/>
        </w:rPr>
      </w:pPr>
    </w:p>
    <w:p w:rsidR="00EA60F0" w:rsidRDefault="00EA60F0" w:rsidP="00CA6E33">
      <w:pPr>
        <w:rPr>
          <w:rFonts w:asciiTheme="minorHAnsi" w:hAnsiTheme="minorHAnsi"/>
        </w:rPr>
      </w:pPr>
      <w:r>
        <w:rPr>
          <w:rFonts w:asciiTheme="minorHAnsi" w:hAnsiTheme="minorHAnsi"/>
        </w:rPr>
        <w:t>Brian Carter has offered to pay for an advertisement in an overseas magazine to advertise the National Championship.</w:t>
      </w:r>
    </w:p>
    <w:p w:rsidR="00EA60F0" w:rsidRDefault="00EA60F0" w:rsidP="00CA6E33">
      <w:pPr>
        <w:rPr>
          <w:rFonts w:asciiTheme="minorHAnsi" w:hAnsiTheme="minorHAnsi"/>
        </w:rPr>
      </w:pPr>
    </w:p>
    <w:p w:rsidR="00EA60F0" w:rsidRDefault="00EA60F0" w:rsidP="00CA6E33">
      <w:pPr>
        <w:rPr>
          <w:rFonts w:asciiTheme="minorHAnsi" w:hAnsiTheme="minorHAnsi"/>
        </w:rPr>
      </w:pPr>
      <w:r>
        <w:rPr>
          <w:rFonts w:asciiTheme="minorHAnsi" w:hAnsiTheme="minorHAnsi"/>
        </w:rPr>
        <w:t xml:space="preserve">Bruce had an article about </w:t>
      </w:r>
      <w:proofErr w:type="spellStart"/>
      <w:r>
        <w:rPr>
          <w:rFonts w:asciiTheme="minorHAnsi" w:hAnsiTheme="minorHAnsi"/>
        </w:rPr>
        <w:t>fullbore</w:t>
      </w:r>
      <w:proofErr w:type="spellEnd"/>
      <w:r>
        <w:rPr>
          <w:rFonts w:asciiTheme="minorHAnsi" w:hAnsiTheme="minorHAnsi"/>
        </w:rPr>
        <w:t xml:space="preserve"> shooting in the May/June publication of NZ Gun &amp; Hunting magazine.</w:t>
      </w:r>
    </w:p>
    <w:p w:rsidR="00CA6E33" w:rsidRDefault="00CA6E33" w:rsidP="00AB7BC6">
      <w:pPr>
        <w:rPr>
          <w:rFonts w:asciiTheme="minorHAnsi" w:hAnsiTheme="minorHAnsi"/>
          <w:b/>
        </w:rPr>
      </w:pPr>
    </w:p>
    <w:p w:rsidR="00561EEA" w:rsidRPr="005C5584" w:rsidRDefault="007474D0" w:rsidP="00AB7BC6">
      <w:pPr>
        <w:rPr>
          <w:rFonts w:asciiTheme="minorHAnsi" w:hAnsiTheme="minorHAnsi"/>
          <w:b/>
        </w:rPr>
      </w:pPr>
      <w:r>
        <w:rPr>
          <w:rFonts w:asciiTheme="minorHAnsi" w:hAnsiTheme="minorHAnsi"/>
          <w:b/>
        </w:rPr>
        <w:t xml:space="preserve">Item 13 – </w:t>
      </w:r>
      <w:r w:rsidR="00561EEA" w:rsidRPr="005C5584">
        <w:rPr>
          <w:rFonts w:asciiTheme="minorHAnsi" w:hAnsiTheme="minorHAnsi"/>
          <w:b/>
        </w:rPr>
        <w:t>WLRC 2019</w:t>
      </w:r>
    </w:p>
    <w:p w:rsidR="00561EEA" w:rsidRDefault="00561EEA" w:rsidP="00AB7BC6">
      <w:pPr>
        <w:rPr>
          <w:rFonts w:asciiTheme="minorHAnsi" w:hAnsiTheme="minorHAnsi"/>
        </w:rPr>
      </w:pPr>
    </w:p>
    <w:p w:rsidR="00561EEA" w:rsidRDefault="00561EEA" w:rsidP="00AB7BC6">
      <w:pPr>
        <w:rPr>
          <w:rFonts w:asciiTheme="minorHAnsi" w:hAnsiTheme="minorHAnsi"/>
        </w:rPr>
      </w:pPr>
      <w:r>
        <w:rPr>
          <w:rFonts w:asciiTheme="minorHAnsi" w:hAnsiTheme="minorHAnsi"/>
        </w:rPr>
        <w:t>Neil Maitland gave the meeting a pre-view of the promotional video that would be shown in Camp Perry to advertise the WLRC 2019.</w:t>
      </w:r>
      <w:r w:rsidR="002141E8">
        <w:rPr>
          <w:rFonts w:asciiTheme="minorHAnsi" w:hAnsiTheme="minorHAnsi"/>
        </w:rPr>
        <w:t xml:space="preserve">  While the content was considered top class it was felt there were too many FTR and FO class shooters in it.  Malcolm thought more TR shooters should be included as we are promoting world class TR championship.  Neil didn’t realise the difference and was going to change the </w:t>
      </w:r>
      <w:r w:rsidR="00511FAA">
        <w:rPr>
          <w:rFonts w:asciiTheme="minorHAnsi" w:hAnsiTheme="minorHAnsi"/>
        </w:rPr>
        <w:t>footage to include TR shooters.</w:t>
      </w:r>
    </w:p>
    <w:p w:rsidR="002141E8" w:rsidRDefault="002141E8" w:rsidP="00AB7BC6">
      <w:pPr>
        <w:rPr>
          <w:rFonts w:asciiTheme="minorHAnsi" w:hAnsiTheme="minorHAnsi"/>
        </w:rPr>
      </w:pPr>
    </w:p>
    <w:p w:rsidR="002141E8" w:rsidRDefault="002141E8" w:rsidP="00AB7BC6">
      <w:pPr>
        <w:rPr>
          <w:rFonts w:asciiTheme="minorHAnsi" w:hAnsiTheme="minorHAnsi"/>
        </w:rPr>
      </w:pPr>
      <w:r>
        <w:rPr>
          <w:rFonts w:asciiTheme="minorHAnsi" w:hAnsiTheme="minorHAnsi"/>
        </w:rPr>
        <w:t xml:space="preserve">Neil Maitland and Michael Reeves have been working on a Major Events Funding Application for $220k.  </w:t>
      </w:r>
      <w:r w:rsidR="00CE7FC3">
        <w:rPr>
          <w:rFonts w:asciiTheme="minorHAnsi" w:hAnsiTheme="minorHAnsi"/>
        </w:rPr>
        <w:t>This is done in stages and you need to pass each stage to move forward.  Our application has passed Stage 1 and Stage 2 is due to be submitted in September 2015.</w:t>
      </w:r>
    </w:p>
    <w:p w:rsidR="00CE7FC3" w:rsidRDefault="00CE7FC3" w:rsidP="00AB7BC6">
      <w:pPr>
        <w:rPr>
          <w:rFonts w:asciiTheme="minorHAnsi" w:hAnsiTheme="minorHAnsi"/>
        </w:rPr>
      </w:pPr>
    </w:p>
    <w:p w:rsidR="00CE7FC3" w:rsidRDefault="00CE7FC3" w:rsidP="00AB7BC6">
      <w:pPr>
        <w:rPr>
          <w:rFonts w:asciiTheme="minorHAnsi" w:hAnsiTheme="minorHAnsi"/>
        </w:rPr>
      </w:pPr>
      <w:r>
        <w:rPr>
          <w:rFonts w:asciiTheme="minorHAnsi" w:hAnsiTheme="minorHAnsi"/>
        </w:rPr>
        <w:t xml:space="preserve">Neil showed the meeting the </w:t>
      </w:r>
      <w:r w:rsidR="004A703E">
        <w:rPr>
          <w:rFonts w:asciiTheme="minorHAnsi" w:hAnsiTheme="minorHAnsi"/>
        </w:rPr>
        <w:t xml:space="preserve">‘NZ Invitational Pack’ </w:t>
      </w:r>
      <w:r>
        <w:rPr>
          <w:rFonts w:asciiTheme="minorHAnsi" w:hAnsiTheme="minorHAnsi"/>
        </w:rPr>
        <w:t>that have been done to hand out to possible competitors coming to 2019 WLRC.  These included an A5 invitation</w:t>
      </w:r>
      <w:r w:rsidR="004A703E">
        <w:rPr>
          <w:rFonts w:asciiTheme="minorHAnsi" w:hAnsiTheme="minorHAnsi"/>
        </w:rPr>
        <w:t xml:space="preserve"> to NZ</w:t>
      </w:r>
      <w:r>
        <w:rPr>
          <w:rFonts w:asciiTheme="minorHAnsi" w:hAnsiTheme="minorHAnsi"/>
        </w:rPr>
        <w:t xml:space="preserve">, an A5 </w:t>
      </w:r>
    </w:p>
    <w:p w:rsidR="00690F31" w:rsidRDefault="00CE7FC3" w:rsidP="00AB7BC6">
      <w:pPr>
        <w:rPr>
          <w:rFonts w:asciiTheme="minorHAnsi" w:hAnsiTheme="minorHAnsi"/>
        </w:rPr>
      </w:pPr>
      <w:r>
        <w:rPr>
          <w:rFonts w:asciiTheme="minorHAnsi" w:hAnsiTheme="minorHAnsi"/>
        </w:rPr>
        <w:lastRenderedPageBreak/>
        <w:t>Tourism brochure</w:t>
      </w:r>
      <w:r w:rsidR="00BF5382">
        <w:rPr>
          <w:rFonts w:asciiTheme="minorHAnsi" w:hAnsiTheme="minorHAnsi"/>
        </w:rPr>
        <w:t>, a picture coll</w:t>
      </w:r>
      <w:r w:rsidR="008155EB">
        <w:rPr>
          <w:rFonts w:asciiTheme="minorHAnsi" w:hAnsiTheme="minorHAnsi"/>
        </w:rPr>
        <w:t>age</w:t>
      </w:r>
      <w:r>
        <w:rPr>
          <w:rFonts w:asciiTheme="minorHAnsi" w:hAnsiTheme="minorHAnsi"/>
        </w:rPr>
        <w:t xml:space="preserve"> and business cards, for the 2015 team to give away, with their contact details.</w:t>
      </w:r>
    </w:p>
    <w:p w:rsidR="008155EB" w:rsidRDefault="008155EB" w:rsidP="00AB7BC6">
      <w:pPr>
        <w:rPr>
          <w:rFonts w:asciiTheme="minorHAnsi" w:hAnsiTheme="minorHAnsi"/>
        </w:rPr>
      </w:pPr>
    </w:p>
    <w:p w:rsidR="00CE7FC3" w:rsidRDefault="008155EB" w:rsidP="00AB7BC6">
      <w:pPr>
        <w:rPr>
          <w:rFonts w:asciiTheme="minorHAnsi" w:hAnsiTheme="minorHAnsi"/>
        </w:rPr>
      </w:pPr>
      <w:r>
        <w:rPr>
          <w:rFonts w:asciiTheme="minorHAnsi" w:hAnsiTheme="minorHAnsi"/>
        </w:rPr>
        <w:t>A Management and Organisational Structure was included to show how Neil sees the project moving forward.  There would be 3 sub committees, Operational Manager, Administration and Capital Works Project Controller.  Neil felt working in smaller more focused groups would achieve more.</w:t>
      </w:r>
    </w:p>
    <w:p w:rsidR="008155EB" w:rsidRDefault="008155EB" w:rsidP="00AB7BC6">
      <w:pPr>
        <w:rPr>
          <w:rFonts w:asciiTheme="minorHAnsi" w:hAnsiTheme="minorHAnsi"/>
        </w:rPr>
      </w:pPr>
    </w:p>
    <w:p w:rsidR="00CE7FC3" w:rsidRDefault="00CE7FC3" w:rsidP="00AB7BC6">
      <w:pPr>
        <w:rPr>
          <w:rFonts w:asciiTheme="minorHAnsi" w:hAnsiTheme="minorHAnsi"/>
        </w:rPr>
      </w:pPr>
      <w:r>
        <w:rPr>
          <w:rFonts w:asciiTheme="minorHAnsi" w:hAnsiTheme="minorHAnsi"/>
        </w:rPr>
        <w:t>A funding application had been success</w:t>
      </w:r>
      <w:r w:rsidR="004A703E">
        <w:rPr>
          <w:rFonts w:asciiTheme="minorHAnsi" w:hAnsiTheme="minorHAnsi"/>
        </w:rPr>
        <w:t>ful for target legs and rebuild from Mana-Hutt Valley for $1500.</w:t>
      </w:r>
    </w:p>
    <w:p w:rsidR="00F00F23" w:rsidRDefault="00F00F23" w:rsidP="00AB7BC6">
      <w:pPr>
        <w:rPr>
          <w:rFonts w:asciiTheme="minorHAnsi" w:hAnsiTheme="minorHAnsi"/>
        </w:rPr>
      </w:pPr>
    </w:p>
    <w:p w:rsidR="00F00F23" w:rsidRDefault="00F00F23" w:rsidP="00AB7BC6">
      <w:pPr>
        <w:rPr>
          <w:rFonts w:asciiTheme="minorHAnsi" w:hAnsiTheme="minorHAnsi"/>
        </w:rPr>
      </w:pPr>
      <w:r>
        <w:rPr>
          <w:rFonts w:asciiTheme="minorHAnsi" w:hAnsiTheme="minorHAnsi"/>
        </w:rPr>
        <w:t>Neil is also working with web developer Rio Bravo Consulting to have a dedicated site, linked to the main NRANZ site, with all the information required for 2019 WLRC.</w:t>
      </w:r>
    </w:p>
    <w:p w:rsidR="00F00F23" w:rsidRDefault="00F00F23" w:rsidP="00AB7BC6">
      <w:pPr>
        <w:rPr>
          <w:rFonts w:asciiTheme="minorHAnsi" w:hAnsiTheme="minorHAnsi"/>
        </w:rPr>
      </w:pPr>
    </w:p>
    <w:p w:rsidR="00F00F23" w:rsidRDefault="00F00F23" w:rsidP="00AB7BC6">
      <w:pPr>
        <w:rPr>
          <w:rFonts w:asciiTheme="minorHAnsi" w:hAnsiTheme="minorHAnsi"/>
        </w:rPr>
      </w:pPr>
      <w:r>
        <w:rPr>
          <w:rFonts w:asciiTheme="minorHAnsi" w:hAnsiTheme="minorHAnsi"/>
        </w:rPr>
        <w:t>Mr Maitland’s report was moved</w:t>
      </w:r>
    </w:p>
    <w:p w:rsidR="00F00F23" w:rsidRDefault="00F00F23" w:rsidP="00AB7BC6">
      <w:pPr>
        <w:rPr>
          <w:rFonts w:asciiTheme="minorHAnsi" w:hAnsiTheme="minorHAnsi"/>
        </w:rPr>
      </w:pPr>
      <w:r>
        <w:rPr>
          <w:rFonts w:asciiTheme="minorHAnsi" w:hAnsiTheme="minorHAnsi"/>
        </w:rPr>
        <w:t xml:space="preserve">Di Collings / B Millard </w:t>
      </w:r>
      <w:r w:rsidR="005C5584">
        <w:rPr>
          <w:rFonts w:asciiTheme="minorHAnsi" w:hAnsiTheme="minorHAnsi"/>
        </w:rPr>
        <w:t>–</w:t>
      </w:r>
      <w:r>
        <w:rPr>
          <w:rFonts w:asciiTheme="minorHAnsi" w:hAnsiTheme="minorHAnsi"/>
        </w:rPr>
        <w:t xml:space="preserve"> Carried</w:t>
      </w:r>
    </w:p>
    <w:p w:rsidR="00161DAE" w:rsidRDefault="00161DAE" w:rsidP="00AB7BC6">
      <w:pPr>
        <w:rPr>
          <w:rFonts w:asciiTheme="minorHAnsi" w:hAnsiTheme="minorHAnsi"/>
        </w:rPr>
      </w:pPr>
    </w:p>
    <w:p w:rsidR="00161DAE" w:rsidRPr="00FF0778" w:rsidRDefault="00161DAE" w:rsidP="00161DAE">
      <w:pPr>
        <w:rPr>
          <w:rFonts w:asciiTheme="minorHAnsi" w:hAnsiTheme="minorHAnsi"/>
          <w:b/>
        </w:rPr>
      </w:pPr>
      <w:r w:rsidRPr="00FF0778">
        <w:rPr>
          <w:rFonts w:asciiTheme="minorHAnsi" w:hAnsiTheme="minorHAnsi"/>
          <w:b/>
        </w:rPr>
        <w:t>Item 1</w:t>
      </w:r>
      <w:r>
        <w:rPr>
          <w:rFonts w:asciiTheme="minorHAnsi" w:hAnsiTheme="minorHAnsi"/>
          <w:b/>
        </w:rPr>
        <w:t>4</w:t>
      </w:r>
      <w:r w:rsidRPr="00FF0778">
        <w:rPr>
          <w:rFonts w:asciiTheme="minorHAnsi" w:hAnsiTheme="minorHAnsi"/>
          <w:b/>
        </w:rPr>
        <w:t xml:space="preserve"> – </w:t>
      </w:r>
      <w:r>
        <w:rPr>
          <w:rFonts w:asciiTheme="minorHAnsi" w:hAnsiTheme="minorHAnsi"/>
          <w:b/>
        </w:rPr>
        <w:t>Website</w:t>
      </w:r>
    </w:p>
    <w:p w:rsidR="00161DAE" w:rsidRDefault="00161DAE" w:rsidP="00AB7BC6">
      <w:pPr>
        <w:rPr>
          <w:rFonts w:asciiTheme="minorHAnsi" w:hAnsiTheme="minorHAnsi"/>
        </w:rPr>
      </w:pPr>
    </w:p>
    <w:p w:rsidR="005C5584" w:rsidRDefault="00161DAE" w:rsidP="00AB7BC6">
      <w:pPr>
        <w:rPr>
          <w:rFonts w:asciiTheme="minorHAnsi" w:hAnsiTheme="minorHAnsi"/>
        </w:rPr>
      </w:pPr>
      <w:r>
        <w:rPr>
          <w:rFonts w:asciiTheme="minorHAnsi" w:hAnsiTheme="minorHAnsi"/>
        </w:rPr>
        <w:t>Mr Mason gave the meeting a run down on the new website.  The new website is ready to go live</w:t>
      </w:r>
      <w:r w:rsidR="0022393A">
        <w:rPr>
          <w:rFonts w:asciiTheme="minorHAnsi" w:hAnsiTheme="minorHAnsi"/>
        </w:rPr>
        <w:t xml:space="preserve"> after some training from the webmaster Vince Cabrera.  There didn’t appear to be a ‘buy and sell’ page or a gallery for photos, these questions would be put to Vince.</w:t>
      </w:r>
    </w:p>
    <w:p w:rsidR="0022393A" w:rsidRDefault="0022393A" w:rsidP="00AB7BC6">
      <w:pPr>
        <w:rPr>
          <w:rFonts w:asciiTheme="minorHAnsi" w:hAnsiTheme="minorHAnsi"/>
        </w:rPr>
      </w:pPr>
    </w:p>
    <w:p w:rsidR="0022393A" w:rsidRDefault="0022393A" w:rsidP="00AB7BC6">
      <w:pPr>
        <w:rPr>
          <w:rFonts w:asciiTheme="minorHAnsi" w:hAnsiTheme="minorHAnsi"/>
        </w:rPr>
      </w:pPr>
      <w:r>
        <w:rPr>
          <w:rFonts w:asciiTheme="minorHAnsi" w:hAnsiTheme="minorHAnsi"/>
        </w:rPr>
        <w:t>The meeting was concerned about members buying and selling firearms this way and Helen was to approach the Police Firearms Coordinator to make sure no laws were being broken.</w:t>
      </w:r>
    </w:p>
    <w:p w:rsidR="0022393A" w:rsidRDefault="0022393A" w:rsidP="00AB7BC6">
      <w:pPr>
        <w:rPr>
          <w:rFonts w:asciiTheme="minorHAnsi" w:hAnsiTheme="minorHAnsi"/>
        </w:rPr>
      </w:pPr>
    </w:p>
    <w:p w:rsidR="0022393A" w:rsidRPr="00066688" w:rsidRDefault="00066688" w:rsidP="00AB7BC6">
      <w:pPr>
        <w:rPr>
          <w:rFonts w:asciiTheme="minorHAnsi" w:hAnsiTheme="minorHAnsi"/>
          <w:b/>
        </w:rPr>
      </w:pPr>
      <w:r w:rsidRPr="00066688">
        <w:rPr>
          <w:rFonts w:asciiTheme="minorHAnsi" w:hAnsiTheme="minorHAnsi"/>
          <w:b/>
        </w:rPr>
        <w:t>Item 15 – Component Prices</w:t>
      </w:r>
    </w:p>
    <w:p w:rsidR="00066688" w:rsidRDefault="00066688" w:rsidP="00AB7BC6">
      <w:pPr>
        <w:rPr>
          <w:rFonts w:asciiTheme="minorHAnsi" w:hAnsiTheme="minorHAnsi"/>
        </w:rPr>
      </w:pPr>
    </w:p>
    <w:p w:rsidR="00690F31" w:rsidRDefault="00066688" w:rsidP="00AB7BC6">
      <w:pPr>
        <w:rPr>
          <w:rFonts w:asciiTheme="minorHAnsi" w:hAnsiTheme="minorHAnsi"/>
        </w:rPr>
      </w:pPr>
      <w:r>
        <w:rPr>
          <w:rFonts w:asciiTheme="minorHAnsi" w:hAnsiTheme="minorHAnsi"/>
        </w:rPr>
        <w:t>The meeting was advised that some members were importing H.B.C. projectiles at a far cheaper price than the NRA‘s stock.</w:t>
      </w:r>
      <w:r w:rsidR="00026B1D">
        <w:rPr>
          <w:rFonts w:asciiTheme="minorHAnsi" w:hAnsiTheme="minorHAnsi"/>
        </w:rPr>
        <w:t xml:space="preserve">  The </w:t>
      </w:r>
      <w:r w:rsidR="0077480E">
        <w:rPr>
          <w:rFonts w:asciiTheme="minorHAnsi" w:hAnsiTheme="minorHAnsi"/>
        </w:rPr>
        <w:t>Secretariat</w:t>
      </w:r>
      <w:r w:rsidR="00026B1D">
        <w:rPr>
          <w:rFonts w:asciiTheme="minorHAnsi" w:hAnsiTheme="minorHAnsi"/>
        </w:rPr>
        <w:t xml:space="preserve"> is to look into this and while it is a way for the </w:t>
      </w:r>
      <w:r w:rsidR="0077480E">
        <w:rPr>
          <w:rFonts w:asciiTheme="minorHAnsi" w:hAnsiTheme="minorHAnsi"/>
        </w:rPr>
        <w:t>Association</w:t>
      </w:r>
      <w:r w:rsidR="00026B1D">
        <w:rPr>
          <w:rFonts w:asciiTheme="minorHAnsi" w:hAnsiTheme="minorHAnsi"/>
        </w:rPr>
        <w:t xml:space="preserve"> to make </w:t>
      </w:r>
      <w:r w:rsidR="0077480E">
        <w:rPr>
          <w:rFonts w:asciiTheme="minorHAnsi" w:hAnsiTheme="minorHAnsi"/>
        </w:rPr>
        <w:t>money it should also be attractive for members to purchase from NRA.</w:t>
      </w:r>
    </w:p>
    <w:p w:rsidR="000D6F1F" w:rsidRDefault="000D6F1F" w:rsidP="00AB7BC6">
      <w:pPr>
        <w:rPr>
          <w:rFonts w:asciiTheme="minorHAnsi" w:hAnsiTheme="minorHAnsi"/>
        </w:rPr>
      </w:pPr>
    </w:p>
    <w:p w:rsidR="000D6F1F" w:rsidRDefault="000D6F1F" w:rsidP="00AB7BC6">
      <w:pPr>
        <w:rPr>
          <w:rFonts w:asciiTheme="minorHAnsi" w:hAnsiTheme="minorHAnsi"/>
        </w:rPr>
      </w:pPr>
      <w:r>
        <w:rPr>
          <w:rFonts w:asciiTheme="minorHAnsi" w:hAnsiTheme="minorHAnsi"/>
        </w:rPr>
        <w:t xml:space="preserve">It is still a concern that the ordering and delivery of components has so many stages where human error can occur.  </w:t>
      </w:r>
      <w:r w:rsidR="00F86795">
        <w:rPr>
          <w:rFonts w:asciiTheme="minorHAnsi" w:hAnsiTheme="minorHAnsi"/>
        </w:rPr>
        <w:t xml:space="preserve">There are still mistakes being made and components going missing and having to be written off at the end of the financial year.  </w:t>
      </w:r>
      <w:r>
        <w:rPr>
          <w:rFonts w:asciiTheme="minorHAnsi" w:hAnsiTheme="minorHAnsi"/>
        </w:rPr>
        <w:t xml:space="preserve">Ross is hoping with the new ‘in the cloud’ accounting programme club </w:t>
      </w:r>
      <w:r w:rsidR="00F86795">
        <w:rPr>
          <w:rFonts w:asciiTheme="minorHAnsi" w:hAnsiTheme="minorHAnsi"/>
        </w:rPr>
        <w:t>secretaries</w:t>
      </w:r>
      <w:r>
        <w:rPr>
          <w:rFonts w:asciiTheme="minorHAnsi" w:hAnsiTheme="minorHAnsi"/>
        </w:rPr>
        <w:t xml:space="preserve"> will be able to generate an invoice which will double as their order form</w:t>
      </w:r>
      <w:r w:rsidR="00F86795">
        <w:rPr>
          <w:rFonts w:asciiTheme="minorHAnsi" w:hAnsiTheme="minorHAnsi"/>
        </w:rPr>
        <w:t xml:space="preserve"> – this system will need working through with Coby.</w:t>
      </w:r>
    </w:p>
    <w:p w:rsidR="00F86795" w:rsidRDefault="00F86795" w:rsidP="00AB7BC6">
      <w:pPr>
        <w:rPr>
          <w:rFonts w:asciiTheme="minorHAnsi" w:hAnsiTheme="minorHAnsi"/>
        </w:rPr>
      </w:pPr>
    </w:p>
    <w:p w:rsidR="00F86795" w:rsidRDefault="00F86795" w:rsidP="00AB7BC6">
      <w:pPr>
        <w:rPr>
          <w:rFonts w:asciiTheme="minorHAnsi" w:hAnsiTheme="minorHAnsi"/>
        </w:rPr>
      </w:pPr>
      <w:r>
        <w:rPr>
          <w:rFonts w:asciiTheme="minorHAnsi" w:hAnsiTheme="minorHAnsi"/>
        </w:rPr>
        <w:t xml:space="preserve">It was talked about stocking bullets for FO and FTR shooters.  The meeting felt there would be too many variations and </w:t>
      </w:r>
      <w:r w:rsidR="00511FAA">
        <w:rPr>
          <w:rFonts w:asciiTheme="minorHAnsi" w:hAnsiTheme="minorHAnsi"/>
        </w:rPr>
        <w:t>op</w:t>
      </w:r>
      <w:r>
        <w:rPr>
          <w:rFonts w:asciiTheme="minorHAnsi" w:hAnsiTheme="minorHAnsi"/>
        </w:rPr>
        <w:t>t</w:t>
      </w:r>
      <w:r w:rsidR="00511FAA">
        <w:rPr>
          <w:rFonts w:asciiTheme="minorHAnsi" w:hAnsiTheme="minorHAnsi"/>
        </w:rPr>
        <w:t>io</w:t>
      </w:r>
      <w:r>
        <w:rPr>
          <w:rFonts w:asciiTheme="minorHAnsi" w:hAnsiTheme="minorHAnsi"/>
        </w:rPr>
        <w:t>ns for NRA to hold stock.</w:t>
      </w:r>
      <w:r w:rsidR="00B731D2">
        <w:rPr>
          <w:rFonts w:asciiTheme="minorHAnsi" w:hAnsiTheme="minorHAnsi"/>
        </w:rPr>
        <w:t xml:space="preserve">  F Class shooters to be consulted over </w:t>
      </w:r>
      <w:r w:rsidR="001E238B">
        <w:rPr>
          <w:rFonts w:asciiTheme="minorHAnsi" w:hAnsiTheme="minorHAnsi"/>
        </w:rPr>
        <w:t>calibres</w:t>
      </w:r>
      <w:r w:rsidR="00B731D2">
        <w:rPr>
          <w:rFonts w:asciiTheme="minorHAnsi" w:hAnsiTheme="minorHAnsi"/>
        </w:rPr>
        <w:t xml:space="preserve"> and bullets that could be stocked, need to be high volume and supported to go ahead.</w:t>
      </w:r>
    </w:p>
    <w:p w:rsidR="00031A82" w:rsidRDefault="00031A82" w:rsidP="00AB7BC6">
      <w:pPr>
        <w:rPr>
          <w:rFonts w:asciiTheme="minorHAnsi" w:hAnsiTheme="minorHAnsi"/>
        </w:rPr>
      </w:pPr>
    </w:p>
    <w:p w:rsidR="00031A82" w:rsidRPr="00031A82" w:rsidRDefault="00031A82" w:rsidP="00AB7BC6">
      <w:pPr>
        <w:rPr>
          <w:rFonts w:asciiTheme="minorHAnsi" w:hAnsiTheme="minorHAnsi"/>
          <w:b/>
        </w:rPr>
      </w:pPr>
      <w:r w:rsidRPr="00031A82">
        <w:rPr>
          <w:rFonts w:asciiTheme="minorHAnsi" w:hAnsiTheme="minorHAnsi"/>
          <w:b/>
        </w:rPr>
        <w:t>Item 16 – Fixtures List</w:t>
      </w:r>
    </w:p>
    <w:p w:rsidR="00031A82" w:rsidRDefault="00031A82" w:rsidP="00AB7BC6">
      <w:pPr>
        <w:rPr>
          <w:rFonts w:asciiTheme="minorHAnsi" w:hAnsiTheme="minorHAnsi"/>
        </w:rPr>
      </w:pPr>
    </w:p>
    <w:p w:rsidR="00031A82" w:rsidRDefault="00031A82" w:rsidP="00AB7BC6">
      <w:pPr>
        <w:rPr>
          <w:rFonts w:asciiTheme="minorHAnsi" w:hAnsiTheme="minorHAnsi"/>
        </w:rPr>
      </w:pPr>
      <w:r>
        <w:rPr>
          <w:rFonts w:asciiTheme="minorHAnsi" w:hAnsiTheme="minorHAnsi"/>
        </w:rPr>
        <w:t>A few changes were made and the new list was moved</w:t>
      </w:r>
    </w:p>
    <w:p w:rsidR="00031A82" w:rsidRDefault="00031A82" w:rsidP="00AB7BC6">
      <w:pPr>
        <w:rPr>
          <w:rFonts w:asciiTheme="minorHAnsi" w:hAnsiTheme="minorHAnsi"/>
        </w:rPr>
      </w:pPr>
      <w:r>
        <w:rPr>
          <w:rFonts w:asciiTheme="minorHAnsi" w:hAnsiTheme="minorHAnsi"/>
        </w:rPr>
        <w:t>B Millard / Di Collings – Carried</w:t>
      </w:r>
    </w:p>
    <w:p w:rsidR="00031A82" w:rsidRDefault="00031A82" w:rsidP="00AB7BC6">
      <w:pPr>
        <w:rPr>
          <w:rFonts w:asciiTheme="minorHAnsi" w:hAnsiTheme="minorHAnsi"/>
        </w:rPr>
      </w:pPr>
    </w:p>
    <w:p w:rsidR="00031A82" w:rsidRPr="00031A82" w:rsidRDefault="00031A82" w:rsidP="00AB7BC6">
      <w:pPr>
        <w:rPr>
          <w:rFonts w:asciiTheme="minorHAnsi" w:hAnsiTheme="minorHAnsi"/>
          <w:b/>
        </w:rPr>
      </w:pPr>
      <w:r w:rsidRPr="00031A82">
        <w:rPr>
          <w:rFonts w:asciiTheme="minorHAnsi" w:hAnsiTheme="minorHAnsi"/>
          <w:b/>
        </w:rPr>
        <w:lastRenderedPageBreak/>
        <w:t>Item 17 – Grading List</w:t>
      </w:r>
    </w:p>
    <w:p w:rsidR="00031A82" w:rsidRDefault="00031A82" w:rsidP="00AB7BC6">
      <w:pPr>
        <w:rPr>
          <w:rFonts w:asciiTheme="minorHAnsi" w:hAnsiTheme="minorHAnsi"/>
        </w:rPr>
      </w:pPr>
    </w:p>
    <w:p w:rsidR="00031A82" w:rsidRDefault="00031A82" w:rsidP="00AB7BC6">
      <w:pPr>
        <w:rPr>
          <w:rFonts w:asciiTheme="minorHAnsi" w:hAnsiTheme="minorHAnsi"/>
        </w:rPr>
      </w:pPr>
      <w:r>
        <w:rPr>
          <w:rFonts w:asciiTheme="minorHAnsi" w:hAnsiTheme="minorHAnsi"/>
        </w:rPr>
        <w:t>Chris Kershaw explained to the meeting how the Australian system, designed by Bob Pedersen, works.  There were members who attended championship meetings but had no grade.  The meeting discussed whether to go to a percentage system or carry on with the system being used now.</w:t>
      </w:r>
      <w:r w:rsidR="00C12238">
        <w:rPr>
          <w:rFonts w:asciiTheme="minorHAnsi" w:hAnsiTheme="minorHAnsi"/>
        </w:rPr>
        <w:t xml:space="preserve">  It was felt that it would be better, and less time consuming for the grading committee, to stay status quo.</w:t>
      </w:r>
    </w:p>
    <w:p w:rsidR="00C12238" w:rsidRDefault="00C12238" w:rsidP="00AB7BC6">
      <w:pPr>
        <w:rPr>
          <w:rFonts w:asciiTheme="minorHAnsi" w:hAnsiTheme="minorHAnsi"/>
        </w:rPr>
      </w:pPr>
    </w:p>
    <w:p w:rsidR="00C12238" w:rsidRDefault="00C12238" w:rsidP="00AB7BC6">
      <w:pPr>
        <w:rPr>
          <w:rFonts w:asciiTheme="minorHAnsi" w:hAnsiTheme="minorHAnsi"/>
        </w:rPr>
      </w:pPr>
      <w:r>
        <w:rPr>
          <w:rFonts w:asciiTheme="minorHAnsi" w:hAnsiTheme="minorHAnsi"/>
        </w:rPr>
        <w:t xml:space="preserve">This system would not work for FO and FTR classes so a </w:t>
      </w:r>
      <w:r w:rsidR="007053D5">
        <w:rPr>
          <w:rFonts w:asciiTheme="minorHAnsi" w:hAnsiTheme="minorHAnsi"/>
        </w:rPr>
        <w:t>percentage system (ranking) would be used.</w:t>
      </w:r>
    </w:p>
    <w:p w:rsidR="007053D5" w:rsidRDefault="007053D5" w:rsidP="00AB7BC6">
      <w:pPr>
        <w:rPr>
          <w:rFonts w:asciiTheme="minorHAnsi" w:hAnsiTheme="minorHAnsi"/>
        </w:rPr>
      </w:pPr>
    </w:p>
    <w:p w:rsidR="007053D5" w:rsidRDefault="007053D5" w:rsidP="00AB7BC6">
      <w:pPr>
        <w:rPr>
          <w:rFonts w:asciiTheme="minorHAnsi" w:hAnsiTheme="minorHAnsi"/>
        </w:rPr>
      </w:pPr>
      <w:r>
        <w:rPr>
          <w:rFonts w:asciiTheme="minorHAnsi" w:hAnsiTheme="minorHAnsi"/>
        </w:rPr>
        <w:t>Grading would be done twice a year.</w:t>
      </w:r>
    </w:p>
    <w:p w:rsidR="00C12238" w:rsidRDefault="00C12238" w:rsidP="00AB7BC6">
      <w:pPr>
        <w:rPr>
          <w:rFonts w:asciiTheme="minorHAnsi" w:hAnsiTheme="minorHAnsi"/>
        </w:rPr>
      </w:pPr>
    </w:p>
    <w:p w:rsidR="00C12238" w:rsidRDefault="00C12238" w:rsidP="00AB7BC6">
      <w:pPr>
        <w:rPr>
          <w:rFonts w:asciiTheme="minorHAnsi" w:hAnsiTheme="minorHAnsi"/>
        </w:rPr>
      </w:pPr>
      <w:r>
        <w:rPr>
          <w:rFonts w:asciiTheme="minorHAnsi" w:hAnsiTheme="minorHAnsi"/>
        </w:rPr>
        <w:t xml:space="preserve">It was moved that this year we keep the same method but reduce the minimum number of shooters at a meeting to 15 with 4 of those must be </w:t>
      </w:r>
      <w:proofErr w:type="gramStart"/>
      <w:r>
        <w:rPr>
          <w:rFonts w:asciiTheme="minorHAnsi" w:hAnsiTheme="minorHAnsi"/>
        </w:rPr>
        <w:t>A</w:t>
      </w:r>
      <w:proofErr w:type="gramEnd"/>
      <w:r>
        <w:rPr>
          <w:rFonts w:asciiTheme="minorHAnsi" w:hAnsiTheme="minorHAnsi"/>
        </w:rPr>
        <w:t xml:space="preserve"> grade</w:t>
      </w:r>
    </w:p>
    <w:p w:rsidR="00C12238" w:rsidRDefault="00C12238" w:rsidP="00AB7BC6">
      <w:pPr>
        <w:rPr>
          <w:rFonts w:asciiTheme="minorHAnsi" w:hAnsiTheme="minorHAnsi"/>
        </w:rPr>
      </w:pPr>
      <w:r>
        <w:rPr>
          <w:rFonts w:asciiTheme="minorHAnsi" w:hAnsiTheme="minorHAnsi"/>
        </w:rPr>
        <w:t>C Kershaw / Di Colling – Carried</w:t>
      </w:r>
    </w:p>
    <w:p w:rsidR="00F5102C" w:rsidRDefault="00F5102C" w:rsidP="00AB7BC6">
      <w:pPr>
        <w:rPr>
          <w:rFonts w:asciiTheme="minorHAnsi" w:hAnsiTheme="minorHAnsi"/>
        </w:rPr>
      </w:pPr>
    </w:p>
    <w:p w:rsidR="00F5102C" w:rsidRDefault="00F5102C" w:rsidP="00AB7BC6">
      <w:pPr>
        <w:rPr>
          <w:rFonts w:asciiTheme="minorHAnsi" w:hAnsiTheme="minorHAnsi"/>
        </w:rPr>
      </w:pPr>
      <w:r>
        <w:rPr>
          <w:rFonts w:asciiTheme="minorHAnsi" w:hAnsiTheme="minorHAnsi"/>
        </w:rPr>
        <w:t>The meeting closed at 5:35pm for the night.</w:t>
      </w:r>
    </w:p>
    <w:p w:rsidR="00F5102C" w:rsidRDefault="00F5102C" w:rsidP="00AB7BC6">
      <w:pPr>
        <w:rPr>
          <w:rFonts w:asciiTheme="minorHAnsi" w:hAnsiTheme="minorHAnsi"/>
        </w:rPr>
      </w:pPr>
      <w:r>
        <w:rPr>
          <w:rFonts w:asciiTheme="minorHAnsi" w:hAnsiTheme="minorHAnsi"/>
        </w:rPr>
        <w:t>The meeting was reopened at 9:10am Sunday 28 June.</w:t>
      </w:r>
    </w:p>
    <w:p w:rsidR="00F5102C" w:rsidRDefault="00F5102C" w:rsidP="00AB7BC6">
      <w:pPr>
        <w:rPr>
          <w:rFonts w:asciiTheme="minorHAnsi" w:hAnsiTheme="minorHAnsi"/>
        </w:rPr>
      </w:pPr>
    </w:p>
    <w:p w:rsidR="00F5102C" w:rsidRDefault="00F5102C" w:rsidP="00AB7BC6">
      <w:pPr>
        <w:rPr>
          <w:rFonts w:asciiTheme="minorHAnsi" w:hAnsiTheme="minorHAnsi"/>
        </w:rPr>
      </w:pPr>
      <w:r>
        <w:rPr>
          <w:rFonts w:asciiTheme="minorHAnsi" w:hAnsiTheme="minorHAnsi"/>
        </w:rPr>
        <w:t>The President welcomed and presented Coby Snowden with a Councillor’s badge.</w:t>
      </w:r>
    </w:p>
    <w:p w:rsidR="00413FF1" w:rsidRDefault="00413FF1" w:rsidP="00AB7BC6">
      <w:pPr>
        <w:rPr>
          <w:rFonts w:asciiTheme="minorHAnsi" w:hAnsiTheme="minorHAnsi"/>
        </w:rPr>
      </w:pPr>
    </w:p>
    <w:p w:rsidR="00413FF1" w:rsidRPr="00413FF1" w:rsidRDefault="00413FF1" w:rsidP="00AB7BC6">
      <w:pPr>
        <w:rPr>
          <w:rFonts w:asciiTheme="minorHAnsi" w:hAnsiTheme="minorHAnsi"/>
          <w:b/>
        </w:rPr>
      </w:pPr>
      <w:r w:rsidRPr="00413FF1">
        <w:rPr>
          <w:rFonts w:asciiTheme="minorHAnsi" w:hAnsiTheme="minorHAnsi"/>
          <w:b/>
        </w:rPr>
        <w:t>Item 18 – Financial Report</w:t>
      </w:r>
    </w:p>
    <w:p w:rsidR="00413FF1" w:rsidRDefault="00413FF1" w:rsidP="00AB7BC6">
      <w:pPr>
        <w:rPr>
          <w:rFonts w:asciiTheme="minorHAnsi" w:hAnsiTheme="minorHAnsi"/>
        </w:rPr>
      </w:pPr>
    </w:p>
    <w:p w:rsidR="00180A48" w:rsidRDefault="00C802AD" w:rsidP="00AB7BC6">
      <w:pPr>
        <w:rPr>
          <w:rFonts w:asciiTheme="minorHAnsi" w:hAnsiTheme="minorHAnsi"/>
        </w:rPr>
      </w:pPr>
      <w:r>
        <w:rPr>
          <w:rFonts w:asciiTheme="minorHAnsi" w:hAnsiTheme="minorHAnsi"/>
        </w:rPr>
        <w:t>The Treasure presented a balance sheet and draft operating budget for the period of 12 months ending 30 June 2015.  Discussions on both reports.</w:t>
      </w:r>
      <w:r w:rsidR="00413FF1">
        <w:rPr>
          <w:rFonts w:asciiTheme="minorHAnsi" w:hAnsiTheme="minorHAnsi"/>
        </w:rPr>
        <w:t xml:space="preserve">  </w:t>
      </w:r>
      <w:r w:rsidR="00E1729B">
        <w:rPr>
          <w:rFonts w:asciiTheme="minorHAnsi" w:hAnsiTheme="minorHAnsi"/>
        </w:rPr>
        <w:t xml:space="preserve">The balance sheet shows a loss for the year of $49,148.  This is partly due to Professional Services being paid for the </w:t>
      </w:r>
      <w:proofErr w:type="spellStart"/>
      <w:r w:rsidR="00E1729B">
        <w:rPr>
          <w:rFonts w:asciiTheme="minorHAnsi" w:hAnsiTheme="minorHAnsi"/>
        </w:rPr>
        <w:t>Maxberry</w:t>
      </w:r>
      <w:proofErr w:type="spellEnd"/>
      <w:r w:rsidR="00E1729B">
        <w:rPr>
          <w:rFonts w:asciiTheme="minorHAnsi" w:hAnsiTheme="minorHAnsi"/>
        </w:rPr>
        <w:t xml:space="preserve"> court case.  </w:t>
      </w:r>
      <w:r w:rsidR="00413FF1">
        <w:rPr>
          <w:rFonts w:asciiTheme="minorHAnsi" w:hAnsiTheme="minorHAnsi"/>
        </w:rPr>
        <w:t xml:space="preserve">Coby is wanting to move to a cloud based financial package but not until after the financial year has closed and is audited.  </w:t>
      </w:r>
    </w:p>
    <w:p w:rsidR="00713A1B" w:rsidRDefault="00713A1B" w:rsidP="00AB7BC6">
      <w:pPr>
        <w:rPr>
          <w:rFonts w:asciiTheme="minorHAnsi" w:hAnsiTheme="minorHAnsi"/>
        </w:rPr>
      </w:pPr>
    </w:p>
    <w:p w:rsidR="00713A1B" w:rsidRDefault="00713A1B" w:rsidP="00AB7BC6">
      <w:pPr>
        <w:rPr>
          <w:rFonts w:asciiTheme="minorHAnsi" w:hAnsiTheme="minorHAnsi"/>
        </w:rPr>
      </w:pPr>
      <w:r>
        <w:rPr>
          <w:rFonts w:asciiTheme="minorHAnsi" w:hAnsiTheme="minorHAnsi"/>
        </w:rPr>
        <w:t>It was moved that the financial report be accepted</w:t>
      </w:r>
    </w:p>
    <w:p w:rsidR="00713A1B" w:rsidRDefault="00713A1B" w:rsidP="00AB7BC6">
      <w:pPr>
        <w:rPr>
          <w:rFonts w:asciiTheme="minorHAnsi" w:hAnsiTheme="minorHAnsi"/>
        </w:rPr>
      </w:pPr>
      <w:r>
        <w:rPr>
          <w:rFonts w:asciiTheme="minorHAnsi" w:hAnsiTheme="minorHAnsi"/>
        </w:rPr>
        <w:t>C Snowden / B Millard – Carried</w:t>
      </w:r>
    </w:p>
    <w:p w:rsidR="00713A1B" w:rsidRDefault="00713A1B" w:rsidP="00AB7BC6">
      <w:pPr>
        <w:rPr>
          <w:rFonts w:asciiTheme="minorHAnsi" w:hAnsiTheme="minorHAnsi"/>
        </w:rPr>
      </w:pPr>
    </w:p>
    <w:p w:rsidR="001D351F" w:rsidRDefault="001D351F" w:rsidP="00AB7BC6">
      <w:pPr>
        <w:rPr>
          <w:rFonts w:asciiTheme="minorHAnsi" w:hAnsiTheme="minorHAnsi"/>
        </w:rPr>
      </w:pPr>
    </w:p>
    <w:p w:rsidR="00713A1B" w:rsidRPr="00713A1B" w:rsidRDefault="00713A1B" w:rsidP="00AB7BC6">
      <w:pPr>
        <w:rPr>
          <w:rFonts w:asciiTheme="minorHAnsi" w:hAnsiTheme="minorHAnsi"/>
          <w:b/>
        </w:rPr>
      </w:pPr>
      <w:r w:rsidRPr="00713A1B">
        <w:rPr>
          <w:rFonts w:asciiTheme="minorHAnsi" w:hAnsiTheme="minorHAnsi"/>
          <w:b/>
        </w:rPr>
        <w:t>Payments for Approval</w:t>
      </w:r>
    </w:p>
    <w:p w:rsidR="00713A1B" w:rsidRDefault="00713A1B" w:rsidP="00AB7BC6">
      <w:pPr>
        <w:rPr>
          <w:rFonts w:asciiTheme="minorHAnsi" w:hAnsiTheme="minorHAnsi"/>
        </w:rPr>
      </w:pPr>
    </w:p>
    <w:p w:rsidR="00E1729B" w:rsidRDefault="00713A1B" w:rsidP="00AB7BC6">
      <w:pPr>
        <w:rPr>
          <w:rFonts w:asciiTheme="minorHAnsi" w:hAnsiTheme="minorHAnsi"/>
        </w:rPr>
      </w:pPr>
      <w:r>
        <w:rPr>
          <w:rFonts w:asciiTheme="minorHAnsi" w:hAnsiTheme="minorHAnsi"/>
        </w:rPr>
        <w:t>It was moved the list of payments covering the period from 1 January 2015 to 27 June 2015 be approved</w:t>
      </w:r>
    </w:p>
    <w:p w:rsidR="00713A1B" w:rsidRDefault="00713A1B" w:rsidP="00AB7BC6">
      <w:pPr>
        <w:rPr>
          <w:rFonts w:asciiTheme="minorHAnsi" w:hAnsiTheme="minorHAnsi"/>
        </w:rPr>
      </w:pPr>
      <w:r>
        <w:rPr>
          <w:rFonts w:asciiTheme="minorHAnsi" w:hAnsiTheme="minorHAnsi"/>
        </w:rPr>
        <w:t>C Snowden / B Millard – Carried</w:t>
      </w:r>
    </w:p>
    <w:p w:rsidR="00713A1B" w:rsidRDefault="00713A1B" w:rsidP="00AB7BC6">
      <w:pPr>
        <w:rPr>
          <w:rFonts w:asciiTheme="minorHAnsi" w:hAnsiTheme="minorHAnsi"/>
        </w:rPr>
      </w:pPr>
    </w:p>
    <w:p w:rsidR="00180A48" w:rsidRDefault="00180A48" w:rsidP="00AB7BC6">
      <w:pPr>
        <w:rPr>
          <w:rFonts w:asciiTheme="minorHAnsi" w:hAnsiTheme="minorHAnsi"/>
        </w:rPr>
      </w:pPr>
      <w:r>
        <w:rPr>
          <w:rFonts w:asciiTheme="minorHAnsi" w:hAnsiTheme="minorHAnsi"/>
        </w:rPr>
        <w:t>Alan Whiteman thanked Coby for doing such a good job in a short period of time.</w:t>
      </w:r>
    </w:p>
    <w:p w:rsidR="00180A48" w:rsidRDefault="00180A48" w:rsidP="00AB7BC6">
      <w:pPr>
        <w:rPr>
          <w:rFonts w:asciiTheme="minorHAnsi" w:hAnsiTheme="minorHAnsi"/>
        </w:rPr>
      </w:pPr>
    </w:p>
    <w:p w:rsidR="00180A48" w:rsidRDefault="00180A48" w:rsidP="00AB7BC6">
      <w:pPr>
        <w:rPr>
          <w:rFonts w:asciiTheme="minorHAnsi" w:hAnsiTheme="minorHAnsi"/>
        </w:rPr>
      </w:pPr>
      <w:r>
        <w:rPr>
          <w:rFonts w:asciiTheme="minorHAnsi" w:hAnsiTheme="minorHAnsi"/>
        </w:rPr>
        <w:t xml:space="preserve">The meeting felt it would be better to go with MYOB in the cloud as that is the programme we are already using and the changeover shouldn’t be </w:t>
      </w:r>
      <w:r w:rsidR="00DA6968">
        <w:rPr>
          <w:rFonts w:asciiTheme="minorHAnsi" w:hAnsiTheme="minorHAnsi"/>
        </w:rPr>
        <w:t>so time consuming.  The final decision</w:t>
      </w:r>
      <w:r>
        <w:rPr>
          <w:rFonts w:asciiTheme="minorHAnsi" w:hAnsiTheme="minorHAnsi"/>
        </w:rPr>
        <w:t xml:space="preserve"> would be left up to Coby.</w:t>
      </w:r>
    </w:p>
    <w:p w:rsidR="00C32036" w:rsidRDefault="00C32036" w:rsidP="00AB7BC6">
      <w:pPr>
        <w:rPr>
          <w:rFonts w:asciiTheme="minorHAnsi" w:hAnsiTheme="minorHAnsi"/>
        </w:rPr>
      </w:pPr>
    </w:p>
    <w:p w:rsidR="00C32036" w:rsidRPr="00C32036" w:rsidRDefault="00C32036" w:rsidP="00AB7BC6">
      <w:pPr>
        <w:rPr>
          <w:rFonts w:asciiTheme="minorHAnsi" w:hAnsiTheme="minorHAnsi"/>
          <w:b/>
        </w:rPr>
      </w:pPr>
      <w:r w:rsidRPr="00C32036">
        <w:rPr>
          <w:rFonts w:asciiTheme="minorHAnsi" w:hAnsiTheme="minorHAnsi"/>
          <w:b/>
        </w:rPr>
        <w:t>Item 19 – Subscriptions</w:t>
      </w:r>
    </w:p>
    <w:p w:rsidR="00C32036" w:rsidRDefault="00C32036" w:rsidP="00AB7BC6">
      <w:pPr>
        <w:rPr>
          <w:rFonts w:asciiTheme="minorHAnsi" w:hAnsiTheme="minorHAnsi"/>
        </w:rPr>
      </w:pPr>
    </w:p>
    <w:p w:rsidR="00C32036" w:rsidRPr="00606BC2" w:rsidRDefault="00C32036" w:rsidP="00C32036">
      <w:pPr>
        <w:rPr>
          <w:rFonts w:asciiTheme="minorHAnsi" w:hAnsiTheme="minorHAnsi"/>
          <w:b/>
        </w:rPr>
      </w:pPr>
      <w:r w:rsidRPr="00606BC2">
        <w:rPr>
          <w:rFonts w:asciiTheme="minorHAnsi" w:hAnsiTheme="minorHAnsi"/>
          <w:b/>
        </w:rPr>
        <w:t>2019 Levy</w:t>
      </w:r>
    </w:p>
    <w:p w:rsidR="00DC7D68" w:rsidRDefault="00DC7D68" w:rsidP="00C32036">
      <w:pPr>
        <w:rPr>
          <w:rFonts w:asciiTheme="minorHAnsi" w:hAnsiTheme="minorHAnsi"/>
        </w:rPr>
      </w:pPr>
    </w:p>
    <w:p w:rsidR="00DC7D68" w:rsidRDefault="00DC7D68" w:rsidP="00C32036">
      <w:pPr>
        <w:rPr>
          <w:rFonts w:asciiTheme="minorHAnsi" w:hAnsiTheme="minorHAnsi"/>
        </w:rPr>
      </w:pPr>
      <w:r>
        <w:rPr>
          <w:rFonts w:asciiTheme="minorHAnsi" w:hAnsiTheme="minorHAnsi"/>
        </w:rPr>
        <w:t>As part of every major funding application is the question – what is this organisation contributing towards this funding application</w:t>
      </w:r>
      <w:r w:rsidR="00DA6968">
        <w:rPr>
          <w:rFonts w:asciiTheme="minorHAnsi" w:hAnsiTheme="minorHAnsi"/>
        </w:rPr>
        <w:t>?</w:t>
      </w:r>
      <w:r>
        <w:rPr>
          <w:rFonts w:asciiTheme="minorHAnsi" w:hAnsiTheme="minorHAnsi"/>
        </w:rPr>
        <w:t xml:space="preserve">  In order for the NRA to receive funding we need to be seen to be self-funding.  The Council had the backing from the AGM, where all club Presidents were present, to make the decision on how this would be done.</w:t>
      </w:r>
    </w:p>
    <w:p w:rsidR="001E4CF3" w:rsidRDefault="001E4CF3" w:rsidP="00C32036">
      <w:pPr>
        <w:rPr>
          <w:rFonts w:asciiTheme="minorHAnsi" w:hAnsiTheme="minorHAnsi"/>
        </w:rPr>
      </w:pPr>
    </w:p>
    <w:p w:rsidR="001E4CF3" w:rsidRDefault="001E4CF3" w:rsidP="00C32036">
      <w:pPr>
        <w:rPr>
          <w:rFonts w:asciiTheme="minorHAnsi" w:hAnsiTheme="minorHAnsi"/>
        </w:rPr>
      </w:pPr>
      <w:r>
        <w:rPr>
          <w:rFonts w:asciiTheme="minorHAnsi" w:hAnsiTheme="minorHAnsi"/>
        </w:rPr>
        <w:t>Bruce Millard commented that if the 2019 Championship made a profit it could be shared 50/50 between the NRA and the clubs to help with club range development and maintenance.</w:t>
      </w:r>
    </w:p>
    <w:p w:rsidR="00BA577E" w:rsidRDefault="00BA577E" w:rsidP="00C32036">
      <w:pPr>
        <w:rPr>
          <w:rFonts w:asciiTheme="minorHAnsi" w:hAnsiTheme="minorHAnsi"/>
        </w:rPr>
      </w:pPr>
    </w:p>
    <w:p w:rsidR="00BA577E" w:rsidRDefault="00BA577E" w:rsidP="00C32036">
      <w:pPr>
        <w:rPr>
          <w:rFonts w:asciiTheme="minorHAnsi" w:hAnsiTheme="minorHAnsi"/>
        </w:rPr>
      </w:pPr>
      <w:r>
        <w:rPr>
          <w:rFonts w:asciiTheme="minorHAnsi" w:hAnsiTheme="minorHAnsi"/>
        </w:rPr>
        <w:t xml:space="preserve">Ross Mason reminded the meeting that Seddon Range was an asset for </w:t>
      </w:r>
      <w:r w:rsidR="002A64A6">
        <w:rPr>
          <w:rFonts w:asciiTheme="minorHAnsi" w:hAnsiTheme="minorHAnsi"/>
        </w:rPr>
        <w:t>New Zealand shooting.  He wondered what the percentage of any profit that should go back to clubs.</w:t>
      </w:r>
    </w:p>
    <w:p w:rsidR="002A64A6" w:rsidRDefault="002A64A6" w:rsidP="00C32036">
      <w:pPr>
        <w:rPr>
          <w:rFonts w:asciiTheme="minorHAnsi" w:hAnsiTheme="minorHAnsi"/>
        </w:rPr>
      </w:pPr>
    </w:p>
    <w:p w:rsidR="002A64A6" w:rsidRDefault="002A64A6" w:rsidP="00C32036">
      <w:pPr>
        <w:rPr>
          <w:rFonts w:asciiTheme="minorHAnsi" w:hAnsiTheme="minorHAnsi"/>
        </w:rPr>
      </w:pPr>
      <w:r>
        <w:rPr>
          <w:rFonts w:asciiTheme="minorHAnsi" w:hAnsiTheme="minorHAnsi"/>
        </w:rPr>
        <w:t>Diane Collings believed that the levy should be kept separate from subscriptions.  If we are not seen to be self-funding we will not get the major funding grant.  The levy should be for 3 seasons 2016-17, 2017-18 and 2018-19.</w:t>
      </w:r>
    </w:p>
    <w:p w:rsidR="002A64A6" w:rsidRDefault="002A64A6" w:rsidP="00C32036">
      <w:pPr>
        <w:rPr>
          <w:rFonts w:asciiTheme="minorHAnsi" w:hAnsiTheme="minorHAnsi"/>
        </w:rPr>
      </w:pPr>
    </w:p>
    <w:p w:rsidR="002A64A6" w:rsidRDefault="002A64A6" w:rsidP="00C32036">
      <w:pPr>
        <w:rPr>
          <w:rFonts w:asciiTheme="minorHAnsi" w:hAnsiTheme="minorHAnsi"/>
        </w:rPr>
      </w:pPr>
      <w:r>
        <w:rPr>
          <w:rFonts w:asciiTheme="minorHAnsi" w:hAnsiTheme="minorHAnsi"/>
        </w:rPr>
        <w:t xml:space="preserve">There was general discussion whether the levy would include </w:t>
      </w:r>
      <w:r w:rsidR="001556B2">
        <w:rPr>
          <w:rFonts w:asciiTheme="minorHAnsi" w:hAnsiTheme="minorHAnsi"/>
        </w:rPr>
        <w:t>Associate</w:t>
      </w:r>
      <w:r>
        <w:rPr>
          <w:rFonts w:asciiTheme="minorHAnsi" w:hAnsiTheme="minorHAnsi"/>
        </w:rPr>
        <w:t xml:space="preserve"> and Junior members.  It was felt that </w:t>
      </w:r>
      <w:r w:rsidR="001556B2">
        <w:rPr>
          <w:rFonts w:asciiTheme="minorHAnsi" w:hAnsiTheme="minorHAnsi"/>
        </w:rPr>
        <w:t>Associate</w:t>
      </w:r>
      <w:r>
        <w:rPr>
          <w:rFonts w:asciiTheme="minorHAnsi" w:hAnsiTheme="minorHAnsi"/>
        </w:rPr>
        <w:t xml:space="preserve"> member</w:t>
      </w:r>
      <w:r w:rsidR="00DA6968">
        <w:rPr>
          <w:rFonts w:asciiTheme="minorHAnsi" w:hAnsiTheme="minorHAnsi"/>
        </w:rPr>
        <w:t>s</w:t>
      </w:r>
      <w:r>
        <w:rPr>
          <w:rFonts w:asciiTheme="minorHAnsi" w:hAnsiTheme="minorHAnsi"/>
        </w:rPr>
        <w:t xml:space="preserve"> would understand and want to support the </w:t>
      </w:r>
      <w:r w:rsidR="001556B2">
        <w:rPr>
          <w:rFonts w:asciiTheme="minorHAnsi" w:hAnsiTheme="minorHAnsi"/>
        </w:rPr>
        <w:t>association and the juniors would have the most to gain in the long term.</w:t>
      </w:r>
    </w:p>
    <w:p w:rsidR="002A64A6" w:rsidRDefault="002A64A6" w:rsidP="00C32036">
      <w:pPr>
        <w:rPr>
          <w:rFonts w:asciiTheme="minorHAnsi" w:hAnsiTheme="minorHAnsi"/>
        </w:rPr>
      </w:pPr>
    </w:p>
    <w:p w:rsidR="002A64A6" w:rsidRDefault="002A64A6" w:rsidP="00C32036">
      <w:pPr>
        <w:rPr>
          <w:rFonts w:asciiTheme="minorHAnsi" w:hAnsiTheme="minorHAnsi"/>
        </w:rPr>
      </w:pPr>
      <w:r>
        <w:rPr>
          <w:rFonts w:asciiTheme="minorHAnsi" w:hAnsiTheme="minorHAnsi"/>
        </w:rPr>
        <w:t>A motion was moved – Levy the members $30 per head for the next 3 years to help us obtain funding.</w:t>
      </w:r>
    </w:p>
    <w:p w:rsidR="002A64A6" w:rsidRDefault="002A64A6" w:rsidP="00C32036">
      <w:pPr>
        <w:rPr>
          <w:rFonts w:asciiTheme="minorHAnsi" w:hAnsiTheme="minorHAnsi"/>
        </w:rPr>
      </w:pPr>
      <w:r>
        <w:rPr>
          <w:rFonts w:asciiTheme="minorHAnsi" w:hAnsiTheme="minorHAnsi"/>
        </w:rPr>
        <w:t>M Dodson / Di Collings – Carried</w:t>
      </w:r>
    </w:p>
    <w:p w:rsidR="00606BC2" w:rsidRDefault="00606BC2" w:rsidP="00C32036">
      <w:pPr>
        <w:rPr>
          <w:rFonts w:asciiTheme="minorHAnsi" w:hAnsiTheme="minorHAnsi"/>
        </w:rPr>
      </w:pPr>
    </w:p>
    <w:p w:rsidR="001D351F" w:rsidRDefault="001D351F" w:rsidP="00C32036">
      <w:pPr>
        <w:rPr>
          <w:rFonts w:asciiTheme="minorHAnsi" w:hAnsiTheme="minorHAnsi"/>
        </w:rPr>
      </w:pPr>
    </w:p>
    <w:p w:rsidR="00606BC2" w:rsidRPr="001F404A" w:rsidRDefault="001F404A" w:rsidP="00C32036">
      <w:pPr>
        <w:rPr>
          <w:rFonts w:asciiTheme="minorHAnsi" w:hAnsiTheme="minorHAnsi"/>
          <w:b/>
        </w:rPr>
      </w:pPr>
      <w:r w:rsidRPr="001F404A">
        <w:rPr>
          <w:rFonts w:asciiTheme="minorHAnsi" w:hAnsiTheme="minorHAnsi"/>
          <w:b/>
        </w:rPr>
        <w:t>Affiliation Fees</w:t>
      </w:r>
    </w:p>
    <w:p w:rsidR="00606BC2" w:rsidRDefault="00606BC2" w:rsidP="00C32036">
      <w:pPr>
        <w:rPr>
          <w:rFonts w:asciiTheme="minorHAnsi" w:hAnsiTheme="minorHAnsi"/>
        </w:rPr>
      </w:pPr>
    </w:p>
    <w:p w:rsidR="00606BC2" w:rsidRDefault="00606BC2" w:rsidP="00C32036">
      <w:pPr>
        <w:rPr>
          <w:rFonts w:asciiTheme="minorHAnsi" w:hAnsiTheme="minorHAnsi"/>
        </w:rPr>
      </w:pPr>
      <w:r>
        <w:rPr>
          <w:rFonts w:asciiTheme="minorHAnsi" w:hAnsiTheme="minorHAnsi"/>
        </w:rPr>
        <w:t xml:space="preserve">It was moved that affiliation fees stay the same </w:t>
      </w:r>
      <w:r w:rsidR="001F404A">
        <w:rPr>
          <w:rFonts w:asciiTheme="minorHAnsi" w:hAnsiTheme="minorHAnsi"/>
        </w:rPr>
        <w:t>as last season – Full $150, Associate $35, Student $75 and 1</w:t>
      </w:r>
      <w:r w:rsidR="001F404A" w:rsidRPr="001F404A">
        <w:rPr>
          <w:rFonts w:asciiTheme="minorHAnsi" w:hAnsiTheme="minorHAnsi"/>
          <w:vertAlign w:val="superscript"/>
        </w:rPr>
        <w:t>st</w:t>
      </w:r>
      <w:r w:rsidR="001F404A">
        <w:rPr>
          <w:rFonts w:asciiTheme="minorHAnsi" w:hAnsiTheme="minorHAnsi"/>
        </w:rPr>
        <w:t xml:space="preserve"> Year $75.</w:t>
      </w:r>
    </w:p>
    <w:p w:rsidR="001F404A" w:rsidRDefault="001F404A" w:rsidP="00C32036">
      <w:pPr>
        <w:rPr>
          <w:rFonts w:asciiTheme="minorHAnsi" w:hAnsiTheme="minorHAnsi"/>
        </w:rPr>
      </w:pPr>
      <w:r>
        <w:rPr>
          <w:rFonts w:asciiTheme="minorHAnsi" w:hAnsiTheme="minorHAnsi"/>
        </w:rPr>
        <w:t>A Whiteman / C Snowden – Carried</w:t>
      </w:r>
    </w:p>
    <w:p w:rsidR="001F404A" w:rsidRDefault="001F404A" w:rsidP="00C32036">
      <w:pPr>
        <w:rPr>
          <w:rFonts w:asciiTheme="minorHAnsi" w:hAnsiTheme="minorHAnsi"/>
        </w:rPr>
      </w:pPr>
    </w:p>
    <w:p w:rsidR="001F404A" w:rsidRDefault="001F404A" w:rsidP="00C32036">
      <w:pPr>
        <w:rPr>
          <w:rFonts w:asciiTheme="minorHAnsi" w:hAnsiTheme="minorHAnsi"/>
        </w:rPr>
      </w:pPr>
      <w:r>
        <w:rPr>
          <w:rFonts w:asciiTheme="minorHAnsi" w:hAnsiTheme="minorHAnsi"/>
        </w:rPr>
        <w:t>The meeting was reminded that if a member joins in the second half of the season their membership is for 18 months.  This was changed several years ago.</w:t>
      </w:r>
    </w:p>
    <w:p w:rsidR="001F404A" w:rsidRDefault="001F404A" w:rsidP="00C32036">
      <w:pPr>
        <w:rPr>
          <w:rFonts w:asciiTheme="minorHAnsi" w:hAnsiTheme="minorHAnsi"/>
        </w:rPr>
      </w:pPr>
    </w:p>
    <w:p w:rsidR="001F404A" w:rsidRPr="001F404A" w:rsidRDefault="001F404A" w:rsidP="00C32036">
      <w:pPr>
        <w:rPr>
          <w:rFonts w:asciiTheme="minorHAnsi" w:hAnsiTheme="minorHAnsi"/>
          <w:b/>
        </w:rPr>
      </w:pPr>
      <w:r w:rsidRPr="001F404A">
        <w:rPr>
          <w:rFonts w:asciiTheme="minorHAnsi" w:hAnsiTheme="minorHAnsi"/>
          <w:b/>
        </w:rPr>
        <w:t>Championship Levy</w:t>
      </w:r>
    </w:p>
    <w:p w:rsidR="001F404A" w:rsidRDefault="001F404A" w:rsidP="00C32036">
      <w:pPr>
        <w:rPr>
          <w:rFonts w:asciiTheme="minorHAnsi" w:hAnsiTheme="minorHAnsi"/>
        </w:rPr>
      </w:pPr>
    </w:p>
    <w:p w:rsidR="001F404A" w:rsidRDefault="001F404A" w:rsidP="00C32036">
      <w:pPr>
        <w:rPr>
          <w:rFonts w:asciiTheme="minorHAnsi" w:hAnsiTheme="minorHAnsi"/>
        </w:rPr>
      </w:pPr>
      <w:r>
        <w:rPr>
          <w:rFonts w:asciiTheme="minorHAnsi" w:hAnsiTheme="minorHAnsi"/>
        </w:rPr>
        <w:t>It was moved that these levies stay the same as last season - $5 per shooter per day.</w:t>
      </w:r>
    </w:p>
    <w:p w:rsidR="001F404A" w:rsidRDefault="001F404A" w:rsidP="00C32036">
      <w:pPr>
        <w:rPr>
          <w:rFonts w:asciiTheme="minorHAnsi" w:hAnsiTheme="minorHAnsi"/>
        </w:rPr>
      </w:pPr>
      <w:r>
        <w:rPr>
          <w:rFonts w:asciiTheme="minorHAnsi" w:hAnsiTheme="minorHAnsi"/>
        </w:rPr>
        <w:t>Di Collings / B Millard – Carried</w:t>
      </w:r>
    </w:p>
    <w:p w:rsidR="00A650EE" w:rsidRDefault="00A650EE" w:rsidP="00C32036">
      <w:pPr>
        <w:rPr>
          <w:rFonts w:asciiTheme="minorHAnsi" w:hAnsiTheme="minorHAnsi"/>
        </w:rPr>
      </w:pPr>
    </w:p>
    <w:p w:rsidR="00A650EE" w:rsidRPr="00C81E2A" w:rsidRDefault="00A650EE" w:rsidP="00C32036">
      <w:pPr>
        <w:rPr>
          <w:rFonts w:asciiTheme="minorHAnsi" w:hAnsiTheme="minorHAnsi"/>
          <w:b/>
        </w:rPr>
      </w:pPr>
      <w:r w:rsidRPr="00C81E2A">
        <w:rPr>
          <w:rFonts w:asciiTheme="minorHAnsi" w:hAnsiTheme="minorHAnsi"/>
          <w:b/>
        </w:rPr>
        <w:t xml:space="preserve">Item 20 – Mitchell </w:t>
      </w:r>
      <w:proofErr w:type="spellStart"/>
      <w:r w:rsidR="00C81E2A" w:rsidRPr="00C81E2A">
        <w:rPr>
          <w:rFonts w:asciiTheme="minorHAnsi" w:hAnsiTheme="minorHAnsi"/>
          <w:b/>
        </w:rPr>
        <w:t>Maxberry</w:t>
      </w:r>
      <w:proofErr w:type="spellEnd"/>
      <w:r w:rsidR="00C81E2A" w:rsidRPr="00C81E2A">
        <w:rPr>
          <w:rFonts w:asciiTheme="minorHAnsi" w:hAnsiTheme="minorHAnsi"/>
          <w:b/>
        </w:rPr>
        <w:t xml:space="preserve"> Judicial Review</w:t>
      </w:r>
    </w:p>
    <w:p w:rsidR="00A650EE" w:rsidRDefault="00A650EE" w:rsidP="00C32036">
      <w:pPr>
        <w:rPr>
          <w:rFonts w:asciiTheme="minorHAnsi" w:hAnsiTheme="minorHAnsi"/>
        </w:rPr>
      </w:pPr>
    </w:p>
    <w:p w:rsidR="001F404A" w:rsidRDefault="00A650EE" w:rsidP="00C32036">
      <w:pPr>
        <w:rPr>
          <w:rFonts w:asciiTheme="minorHAnsi" w:hAnsiTheme="minorHAnsi"/>
        </w:rPr>
      </w:pPr>
      <w:r>
        <w:rPr>
          <w:rFonts w:asciiTheme="minorHAnsi" w:hAnsiTheme="minorHAnsi"/>
        </w:rPr>
        <w:t xml:space="preserve">Ross Mason advised the meeting on the up-coming court case.  The High Court case is set for the 23 July.  The cost to the Association is looking to </w:t>
      </w:r>
      <w:r w:rsidR="00573A40">
        <w:rPr>
          <w:rFonts w:asciiTheme="minorHAnsi" w:hAnsiTheme="minorHAnsi"/>
        </w:rPr>
        <w:t xml:space="preserve">be </w:t>
      </w:r>
      <w:proofErr w:type="gramStart"/>
      <w:r>
        <w:rPr>
          <w:rFonts w:asciiTheme="minorHAnsi" w:hAnsiTheme="minorHAnsi"/>
        </w:rPr>
        <w:t>between $12 - $41k</w:t>
      </w:r>
      <w:proofErr w:type="gramEnd"/>
      <w:r>
        <w:rPr>
          <w:rFonts w:asciiTheme="minorHAnsi" w:hAnsiTheme="minorHAnsi"/>
        </w:rPr>
        <w:t>.</w:t>
      </w:r>
      <w:r w:rsidR="00703D48">
        <w:rPr>
          <w:rFonts w:asciiTheme="minorHAnsi" w:hAnsiTheme="minorHAnsi"/>
        </w:rPr>
        <w:t xml:space="preserve">  </w:t>
      </w:r>
      <w:r w:rsidR="00573A40">
        <w:rPr>
          <w:rFonts w:asciiTheme="minorHAnsi" w:hAnsiTheme="minorHAnsi"/>
        </w:rPr>
        <w:t>Ross has been through the Insurance Policy to see if there is a way of claiming back expenses but it is not looking likely, Br</w:t>
      </w:r>
      <w:r w:rsidR="000E1D80">
        <w:rPr>
          <w:rFonts w:asciiTheme="minorHAnsi" w:hAnsiTheme="minorHAnsi"/>
        </w:rPr>
        <w:t>i</w:t>
      </w:r>
      <w:r w:rsidR="00573A40">
        <w:rPr>
          <w:rFonts w:asciiTheme="minorHAnsi" w:hAnsiTheme="minorHAnsi"/>
        </w:rPr>
        <w:t>an Carter agrees it is unlikely.</w:t>
      </w:r>
    </w:p>
    <w:p w:rsidR="00573A40" w:rsidRDefault="00573A40" w:rsidP="00C32036">
      <w:pPr>
        <w:rPr>
          <w:rFonts w:asciiTheme="minorHAnsi" w:hAnsiTheme="minorHAnsi"/>
        </w:rPr>
      </w:pPr>
    </w:p>
    <w:p w:rsidR="00573A40" w:rsidRDefault="00573A40" w:rsidP="00C32036">
      <w:pPr>
        <w:rPr>
          <w:rFonts w:asciiTheme="minorHAnsi" w:hAnsiTheme="minorHAnsi"/>
        </w:rPr>
      </w:pPr>
      <w:r>
        <w:rPr>
          <w:rFonts w:asciiTheme="minorHAnsi" w:hAnsiTheme="minorHAnsi"/>
        </w:rPr>
        <w:t xml:space="preserve">Ross will post Mr </w:t>
      </w:r>
      <w:proofErr w:type="spellStart"/>
      <w:r>
        <w:rPr>
          <w:rFonts w:asciiTheme="minorHAnsi" w:hAnsiTheme="minorHAnsi"/>
        </w:rPr>
        <w:t>Maxberry’s</w:t>
      </w:r>
      <w:proofErr w:type="spellEnd"/>
      <w:r>
        <w:rPr>
          <w:rFonts w:asciiTheme="minorHAnsi" w:hAnsiTheme="minorHAnsi"/>
        </w:rPr>
        <w:t xml:space="preserve"> membership status on the website.</w:t>
      </w:r>
    </w:p>
    <w:p w:rsidR="00573A40" w:rsidRDefault="00573A40" w:rsidP="00C32036">
      <w:pPr>
        <w:rPr>
          <w:rFonts w:asciiTheme="minorHAnsi" w:hAnsiTheme="minorHAnsi"/>
        </w:rPr>
      </w:pPr>
    </w:p>
    <w:p w:rsidR="00573A40" w:rsidRDefault="00C81E2A" w:rsidP="00C32036">
      <w:pPr>
        <w:rPr>
          <w:rFonts w:asciiTheme="minorHAnsi" w:hAnsiTheme="minorHAnsi"/>
        </w:rPr>
      </w:pPr>
      <w:r>
        <w:rPr>
          <w:rFonts w:asciiTheme="minorHAnsi" w:hAnsiTheme="minorHAnsi"/>
        </w:rPr>
        <w:lastRenderedPageBreak/>
        <w:t>The meeting resolved</w:t>
      </w:r>
      <w:r w:rsidR="00573A40">
        <w:rPr>
          <w:rFonts w:asciiTheme="minorHAnsi" w:hAnsiTheme="minorHAnsi"/>
        </w:rPr>
        <w:t xml:space="preserve"> that Ross </w:t>
      </w:r>
      <w:r>
        <w:rPr>
          <w:rFonts w:asciiTheme="minorHAnsi" w:hAnsiTheme="minorHAnsi"/>
        </w:rPr>
        <w:t>would</w:t>
      </w:r>
      <w:r w:rsidR="00573A40">
        <w:rPr>
          <w:rFonts w:asciiTheme="minorHAnsi" w:hAnsiTheme="minorHAnsi"/>
        </w:rPr>
        <w:t xml:space="preserve"> advise Mr </w:t>
      </w:r>
      <w:proofErr w:type="spellStart"/>
      <w:r w:rsidR="00573A40">
        <w:rPr>
          <w:rFonts w:asciiTheme="minorHAnsi" w:hAnsiTheme="minorHAnsi"/>
        </w:rPr>
        <w:t>Maxberry’s</w:t>
      </w:r>
      <w:proofErr w:type="spellEnd"/>
      <w:r w:rsidR="00573A40">
        <w:rPr>
          <w:rFonts w:asciiTheme="minorHAnsi" w:hAnsiTheme="minorHAnsi"/>
        </w:rPr>
        <w:t xml:space="preserve"> lawyer </w:t>
      </w:r>
      <w:r>
        <w:rPr>
          <w:rFonts w:asciiTheme="minorHAnsi" w:hAnsiTheme="minorHAnsi"/>
        </w:rPr>
        <w:t xml:space="preserve">that </w:t>
      </w:r>
      <w:r w:rsidR="00DA6968">
        <w:rPr>
          <w:rFonts w:asciiTheme="minorHAnsi" w:hAnsiTheme="minorHAnsi"/>
        </w:rPr>
        <w:t>NRANZ</w:t>
      </w:r>
      <w:r>
        <w:rPr>
          <w:rFonts w:asciiTheme="minorHAnsi" w:hAnsiTheme="minorHAnsi"/>
        </w:rPr>
        <w:t xml:space="preserve"> would be </w:t>
      </w:r>
      <w:r w:rsidR="00DA6968">
        <w:rPr>
          <w:rFonts w:asciiTheme="minorHAnsi" w:hAnsiTheme="minorHAnsi"/>
        </w:rPr>
        <w:t>seeking costs</w:t>
      </w:r>
      <w:r>
        <w:rPr>
          <w:rFonts w:asciiTheme="minorHAnsi" w:hAnsiTheme="minorHAnsi"/>
        </w:rPr>
        <w:t xml:space="preserve"> at the end of</w:t>
      </w:r>
      <w:r w:rsidR="00DA6968">
        <w:rPr>
          <w:rFonts w:asciiTheme="minorHAnsi" w:hAnsiTheme="minorHAnsi"/>
        </w:rPr>
        <w:t xml:space="preserve"> the</w:t>
      </w:r>
      <w:r>
        <w:rPr>
          <w:rFonts w:asciiTheme="minorHAnsi" w:hAnsiTheme="minorHAnsi"/>
        </w:rPr>
        <w:t xml:space="preserve"> proceedings.</w:t>
      </w:r>
    </w:p>
    <w:p w:rsidR="001D351F" w:rsidRDefault="001D351F" w:rsidP="00C32036">
      <w:pPr>
        <w:rPr>
          <w:rFonts w:asciiTheme="minorHAnsi" w:hAnsiTheme="minorHAnsi"/>
        </w:rPr>
      </w:pPr>
    </w:p>
    <w:p w:rsidR="00C81E2A" w:rsidRPr="00C81E2A" w:rsidRDefault="00C81E2A" w:rsidP="00C32036">
      <w:pPr>
        <w:rPr>
          <w:rFonts w:asciiTheme="minorHAnsi" w:hAnsiTheme="minorHAnsi"/>
          <w:b/>
        </w:rPr>
      </w:pPr>
      <w:r w:rsidRPr="00C81E2A">
        <w:rPr>
          <w:rFonts w:asciiTheme="minorHAnsi" w:hAnsiTheme="minorHAnsi"/>
          <w:b/>
        </w:rPr>
        <w:t>Item 21 – Range Certification</w:t>
      </w:r>
    </w:p>
    <w:p w:rsidR="00C81E2A" w:rsidRDefault="00C81E2A" w:rsidP="00C32036">
      <w:pPr>
        <w:rPr>
          <w:rFonts w:asciiTheme="minorHAnsi" w:hAnsiTheme="minorHAnsi"/>
        </w:rPr>
      </w:pPr>
    </w:p>
    <w:p w:rsidR="002A64A6" w:rsidRDefault="00C81E2A" w:rsidP="00C32036">
      <w:pPr>
        <w:rPr>
          <w:rFonts w:asciiTheme="minorHAnsi" w:hAnsiTheme="minorHAnsi"/>
        </w:rPr>
      </w:pPr>
      <w:r>
        <w:rPr>
          <w:rFonts w:asciiTheme="minorHAnsi" w:hAnsiTheme="minorHAnsi"/>
        </w:rPr>
        <w:t>John Snowden has been down to Invercargill and inspected the range but it’s not certifi</w:t>
      </w:r>
      <w:r w:rsidR="00FE35CB">
        <w:rPr>
          <w:rFonts w:asciiTheme="minorHAnsi" w:hAnsiTheme="minorHAnsi"/>
        </w:rPr>
        <w:t xml:space="preserve">ed.  </w:t>
      </w:r>
      <w:proofErr w:type="spellStart"/>
      <w:r w:rsidR="00FE35CB">
        <w:rPr>
          <w:rFonts w:asciiTheme="minorHAnsi" w:hAnsiTheme="minorHAnsi"/>
        </w:rPr>
        <w:t>Akarana</w:t>
      </w:r>
      <w:proofErr w:type="spellEnd"/>
      <w:r w:rsidR="00FE35CB">
        <w:rPr>
          <w:rFonts w:asciiTheme="minorHAnsi" w:hAnsiTheme="minorHAnsi"/>
        </w:rPr>
        <w:t xml:space="preserve"> and Franklin ranges have also been inspected and are fine</w:t>
      </w:r>
      <w:r w:rsidR="00DA6968">
        <w:rPr>
          <w:rFonts w:asciiTheme="minorHAnsi" w:hAnsiTheme="minorHAnsi"/>
        </w:rPr>
        <w:t>,</w:t>
      </w:r>
      <w:r w:rsidR="00FE35CB">
        <w:rPr>
          <w:rFonts w:asciiTheme="minorHAnsi" w:hAnsiTheme="minorHAnsi"/>
        </w:rPr>
        <w:t xml:space="preserve"> however </w:t>
      </w:r>
      <w:r w:rsidR="00C82691">
        <w:rPr>
          <w:rFonts w:asciiTheme="minorHAnsi" w:hAnsiTheme="minorHAnsi"/>
        </w:rPr>
        <w:t>Clevedon range needs some work – the reports need to be written up.  There are some concerns about the Whangarei range</w:t>
      </w:r>
      <w:r w:rsidR="00DA6968">
        <w:rPr>
          <w:rFonts w:asciiTheme="minorHAnsi" w:hAnsiTheme="minorHAnsi"/>
        </w:rPr>
        <w:t>,</w:t>
      </w:r>
      <w:r w:rsidR="00C82691">
        <w:rPr>
          <w:rFonts w:asciiTheme="minorHAnsi" w:hAnsiTheme="minorHAnsi"/>
        </w:rPr>
        <w:t xml:space="preserve"> however they are only minor. </w:t>
      </w:r>
    </w:p>
    <w:p w:rsidR="00C82691" w:rsidRDefault="00C82691" w:rsidP="00C32036">
      <w:pPr>
        <w:rPr>
          <w:rFonts w:asciiTheme="minorHAnsi" w:hAnsiTheme="minorHAnsi"/>
        </w:rPr>
      </w:pPr>
    </w:p>
    <w:p w:rsidR="00C82691" w:rsidRDefault="00C82691" w:rsidP="00C32036">
      <w:pPr>
        <w:rPr>
          <w:rFonts w:asciiTheme="minorHAnsi" w:hAnsiTheme="minorHAnsi"/>
        </w:rPr>
      </w:pPr>
      <w:r>
        <w:rPr>
          <w:rFonts w:asciiTheme="minorHAnsi" w:hAnsiTheme="minorHAnsi"/>
        </w:rPr>
        <w:t xml:space="preserve">Ross spoke to Chris Lawrence re the Ashburton range.  Mr Lawrence is </w:t>
      </w:r>
      <w:r w:rsidR="00DA6968">
        <w:rPr>
          <w:rFonts w:asciiTheme="minorHAnsi" w:hAnsiTheme="minorHAnsi"/>
        </w:rPr>
        <w:t xml:space="preserve">too </w:t>
      </w:r>
      <w:r>
        <w:rPr>
          <w:rFonts w:asciiTheme="minorHAnsi" w:hAnsiTheme="minorHAnsi"/>
        </w:rPr>
        <w:t>busy with other project</w:t>
      </w:r>
      <w:r w:rsidR="00DA6968">
        <w:rPr>
          <w:rFonts w:asciiTheme="minorHAnsi" w:hAnsiTheme="minorHAnsi"/>
        </w:rPr>
        <w:t>s at</w:t>
      </w:r>
      <w:r>
        <w:rPr>
          <w:rFonts w:asciiTheme="minorHAnsi" w:hAnsiTheme="minorHAnsi"/>
        </w:rPr>
        <w:t xml:space="preserve"> the moment to be able to help.</w:t>
      </w:r>
      <w:r w:rsidR="00D6799A">
        <w:rPr>
          <w:rFonts w:asciiTheme="minorHAnsi" w:hAnsiTheme="minorHAnsi"/>
        </w:rPr>
        <w:t xml:space="preserve">  Ashburton have big issues with walking and cycle tracks</w:t>
      </w:r>
      <w:r w:rsidR="005C0A2A">
        <w:rPr>
          <w:rFonts w:asciiTheme="minorHAnsi" w:hAnsiTheme="minorHAnsi"/>
        </w:rPr>
        <w:t xml:space="preserve">.  John Snowden has done some drawings on baffles for the range.  They have support from Ashburton District Council to get the range sorted. </w:t>
      </w:r>
    </w:p>
    <w:p w:rsidR="002A64A6" w:rsidRDefault="002A64A6" w:rsidP="00C32036">
      <w:pPr>
        <w:rPr>
          <w:rFonts w:asciiTheme="minorHAnsi" w:hAnsiTheme="minorHAnsi"/>
        </w:rPr>
      </w:pPr>
    </w:p>
    <w:p w:rsidR="002A64A6" w:rsidRDefault="005C0A2A" w:rsidP="00C32036">
      <w:pPr>
        <w:rPr>
          <w:rFonts w:asciiTheme="minorHAnsi" w:hAnsiTheme="minorHAnsi"/>
        </w:rPr>
      </w:pPr>
      <w:r>
        <w:rPr>
          <w:rFonts w:asciiTheme="minorHAnsi" w:hAnsiTheme="minorHAnsi"/>
        </w:rPr>
        <w:t>Andre Doyle has shown an interest in being involved in range certification.</w:t>
      </w:r>
    </w:p>
    <w:p w:rsidR="001D351F" w:rsidRDefault="001D351F" w:rsidP="00C32036">
      <w:pPr>
        <w:rPr>
          <w:rFonts w:asciiTheme="minorHAnsi" w:hAnsiTheme="minorHAnsi"/>
        </w:rPr>
      </w:pPr>
    </w:p>
    <w:p w:rsidR="00854DC1" w:rsidRPr="00FD6A1E" w:rsidRDefault="00854DC1" w:rsidP="00C32036">
      <w:pPr>
        <w:rPr>
          <w:rFonts w:asciiTheme="minorHAnsi" w:hAnsiTheme="minorHAnsi"/>
          <w:b/>
        </w:rPr>
      </w:pPr>
      <w:r w:rsidRPr="00FD6A1E">
        <w:rPr>
          <w:rFonts w:asciiTheme="minorHAnsi" w:hAnsiTheme="minorHAnsi"/>
          <w:b/>
        </w:rPr>
        <w:t>Item 22 – 2016 National Championship</w:t>
      </w:r>
    </w:p>
    <w:p w:rsidR="00854DC1" w:rsidRDefault="00854DC1" w:rsidP="00C32036">
      <w:pPr>
        <w:rPr>
          <w:rFonts w:asciiTheme="minorHAnsi" w:hAnsiTheme="minorHAnsi"/>
        </w:rPr>
      </w:pPr>
    </w:p>
    <w:p w:rsidR="00854DC1" w:rsidRDefault="00854DC1" w:rsidP="00C32036">
      <w:pPr>
        <w:rPr>
          <w:rFonts w:asciiTheme="minorHAnsi" w:hAnsiTheme="minorHAnsi"/>
        </w:rPr>
      </w:pPr>
      <w:r>
        <w:rPr>
          <w:rFonts w:asciiTheme="minorHAnsi" w:hAnsiTheme="minorHAnsi"/>
        </w:rPr>
        <w:t xml:space="preserve">The Council have received and read the proposal from Silver Mountain Targets to supply electronic target </w:t>
      </w:r>
      <w:r w:rsidR="00DA6968">
        <w:rPr>
          <w:rFonts w:asciiTheme="minorHAnsi" w:hAnsiTheme="minorHAnsi"/>
        </w:rPr>
        <w:t xml:space="preserve">(ET) </w:t>
      </w:r>
      <w:r>
        <w:rPr>
          <w:rFonts w:asciiTheme="minorHAnsi" w:hAnsiTheme="minorHAnsi"/>
        </w:rPr>
        <w:t xml:space="preserve">marking services for the 2016 National Championship.  There was much discussion on whether this was a major change with the Constitution and </w:t>
      </w:r>
      <w:r w:rsidR="00DA6968">
        <w:rPr>
          <w:rFonts w:asciiTheme="minorHAnsi" w:hAnsiTheme="minorHAnsi"/>
        </w:rPr>
        <w:t>whether</w:t>
      </w:r>
      <w:r>
        <w:rPr>
          <w:rFonts w:asciiTheme="minorHAnsi" w:hAnsiTheme="minorHAnsi"/>
        </w:rPr>
        <w:t xml:space="preserve"> it need</w:t>
      </w:r>
      <w:r w:rsidR="00DA6968">
        <w:rPr>
          <w:rFonts w:asciiTheme="minorHAnsi" w:hAnsiTheme="minorHAnsi"/>
        </w:rPr>
        <w:t>ed</w:t>
      </w:r>
      <w:r>
        <w:rPr>
          <w:rFonts w:asciiTheme="minorHAnsi" w:hAnsiTheme="minorHAnsi"/>
        </w:rPr>
        <w:t xml:space="preserve"> to go through the remit process.  It was thought that targets could be built that </w:t>
      </w:r>
      <w:r w:rsidR="00DA6968">
        <w:rPr>
          <w:rFonts w:asciiTheme="minorHAnsi" w:hAnsiTheme="minorHAnsi"/>
        </w:rPr>
        <w:t xml:space="preserve">could </w:t>
      </w:r>
      <w:r>
        <w:rPr>
          <w:rFonts w:asciiTheme="minorHAnsi" w:hAnsiTheme="minorHAnsi"/>
        </w:rPr>
        <w:t>be used either as electronic targets or manual targets.</w:t>
      </w:r>
    </w:p>
    <w:p w:rsidR="00854DC1" w:rsidRDefault="00854DC1" w:rsidP="00C32036">
      <w:pPr>
        <w:rPr>
          <w:rFonts w:asciiTheme="minorHAnsi" w:hAnsiTheme="minorHAnsi"/>
        </w:rPr>
      </w:pPr>
    </w:p>
    <w:p w:rsidR="00854DC1" w:rsidRDefault="00854DC1" w:rsidP="00C32036">
      <w:pPr>
        <w:rPr>
          <w:rFonts w:asciiTheme="minorHAnsi" w:hAnsiTheme="minorHAnsi"/>
        </w:rPr>
      </w:pPr>
      <w:r>
        <w:rPr>
          <w:rFonts w:asciiTheme="minorHAnsi" w:hAnsiTheme="minorHAnsi"/>
        </w:rPr>
        <w:t>Malcolm advised that provision needs to be made so that shooters not registering a shot</w:t>
      </w:r>
      <w:r w:rsidR="00BA36C6">
        <w:rPr>
          <w:rFonts w:asciiTheme="minorHAnsi" w:hAnsiTheme="minorHAnsi"/>
        </w:rPr>
        <w:t>, mostly from 1000 yards,</w:t>
      </w:r>
      <w:r>
        <w:rPr>
          <w:rFonts w:asciiTheme="minorHAnsi" w:hAnsiTheme="minorHAnsi"/>
        </w:rPr>
        <w:t xml:space="preserve"> could be moved to a </w:t>
      </w:r>
      <w:r w:rsidR="00BA36C6">
        <w:rPr>
          <w:rFonts w:asciiTheme="minorHAnsi" w:hAnsiTheme="minorHAnsi"/>
        </w:rPr>
        <w:t>manually</w:t>
      </w:r>
      <w:r>
        <w:rPr>
          <w:rFonts w:asciiTheme="minorHAnsi" w:hAnsiTheme="minorHAnsi"/>
        </w:rPr>
        <w:t xml:space="preserve"> marked target.</w:t>
      </w:r>
      <w:r w:rsidR="008964C5">
        <w:rPr>
          <w:rFonts w:asciiTheme="minorHAnsi" w:hAnsiTheme="minorHAnsi"/>
        </w:rPr>
        <w:t xml:space="preserve">  Alan said this would not be a problem as manual targets could be set up at either end.</w:t>
      </w:r>
    </w:p>
    <w:p w:rsidR="008964C5" w:rsidRDefault="008964C5" w:rsidP="00C32036">
      <w:pPr>
        <w:rPr>
          <w:rFonts w:asciiTheme="minorHAnsi" w:hAnsiTheme="minorHAnsi"/>
        </w:rPr>
      </w:pPr>
    </w:p>
    <w:p w:rsidR="005C0A2A" w:rsidRDefault="00826A41" w:rsidP="00C32036">
      <w:pPr>
        <w:rPr>
          <w:rFonts w:asciiTheme="minorHAnsi" w:hAnsiTheme="minorHAnsi"/>
        </w:rPr>
      </w:pPr>
      <w:r>
        <w:rPr>
          <w:rFonts w:asciiTheme="minorHAnsi" w:hAnsiTheme="minorHAnsi"/>
        </w:rPr>
        <w:t>T</w:t>
      </w:r>
      <w:r w:rsidR="008964C5">
        <w:rPr>
          <w:rFonts w:asciiTheme="minorHAnsi" w:hAnsiTheme="minorHAnsi"/>
        </w:rPr>
        <w:t xml:space="preserve">he process </w:t>
      </w:r>
      <w:r>
        <w:rPr>
          <w:rFonts w:asciiTheme="minorHAnsi" w:hAnsiTheme="minorHAnsi"/>
        </w:rPr>
        <w:t xml:space="preserve">to </w:t>
      </w:r>
      <w:r w:rsidR="008964C5">
        <w:rPr>
          <w:rFonts w:asciiTheme="minorHAnsi" w:hAnsiTheme="minorHAnsi"/>
        </w:rPr>
        <w:t>be</w:t>
      </w:r>
      <w:r>
        <w:rPr>
          <w:rFonts w:asciiTheme="minorHAnsi" w:hAnsiTheme="minorHAnsi"/>
        </w:rPr>
        <w:t xml:space="preserve"> followed</w:t>
      </w:r>
      <w:r w:rsidR="008964C5">
        <w:rPr>
          <w:rFonts w:asciiTheme="minorHAnsi" w:hAnsiTheme="minorHAnsi"/>
        </w:rPr>
        <w:t xml:space="preserve"> when a shot missed</w:t>
      </w:r>
      <w:r>
        <w:rPr>
          <w:rFonts w:asciiTheme="minorHAnsi" w:hAnsiTheme="minorHAnsi"/>
        </w:rPr>
        <w:t xml:space="preserve"> was discussed</w:t>
      </w:r>
      <w:r w:rsidR="008964C5">
        <w:rPr>
          <w:rFonts w:asciiTheme="minorHAnsi" w:hAnsiTheme="minorHAnsi"/>
        </w:rPr>
        <w:t xml:space="preserve">.  </w:t>
      </w:r>
      <w:r w:rsidR="00F0610D">
        <w:rPr>
          <w:rFonts w:asciiTheme="minorHAnsi" w:hAnsiTheme="minorHAnsi"/>
        </w:rPr>
        <w:t>Proposed that t</w:t>
      </w:r>
      <w:r w:rsidR="008964C5">
        <w:rPr>
          <w:rFonts w:asciiTheme="minorHAnsi" w:hAnsiTheme="minorHAnsi"/>
        </w:rPr>
        <w:t xml:space="preserve">he Range Officer would be called, the clock stopped and the RO would view 40/20.  There would need to be a very clear </w:t>
      </w:r>
      <w:r w:rsidR="001E238B">
        <w:rPr>
          <w:rFonts w:asciiTheme="minorHAnsi" w:hAnsiTheme="minorHAnsi"/>
        </w:rPr>
        <w:t>set</w:t>
      </w:r>
      <w:r w:rsidR="00522998">
        <w:rPr>
          <w:rFonts w:asciiTheme="minorHAnsi" w:hAnsiTheme="minorHAnsi"/>
          <w:color w:val="C00000"/>
        </w:rPr>
        <w:t xml:space="preserve"> </w:t>
      </w:r>
      <w:r w:rsidR="008964C5">
        <w:rPr>
          <w:rFonts w:asciiTheme="minorHAnsi" w:hAnsiTheme="minorHAnsi"/>
        </w:rPr>
        <w:t>of rules.</w:t>
      </w:r>
    </w:p>
    <w:p w:rsidR="008964C5" w:rsidRDefault="008964C5" w:rsidP="00C32036">
      <w:pPr>
        <w:rPr>
          <w:rFonts w:asciiTheme="minorHAnsi" w:hAnsiTheme="minorHAnsi"/>
        </w:rPr>
      </w:pPr>
    </w:p>
    <w:p w:rsidR="008964C5" w:rsidRDefault="008964C5" w:rsidP="00C32036">
      <w:pPr>
        <w:rPr>
          <w:rFonts w:asciiTheme="minorHAnsi" w:hAnsiTheme="minorHAnsi"/>
        </w:rPr>
      </w:pPr>
      <w:r>
        <w:rPr>
          <w:rFonts w:asciiTheme="minorHAnsi" w:hAnsiTheme="minorHAnsi"/>
        </w:rPr>
        <w:t>Chris questioned how the ET’s would be used in team matches.</w:t>
      </w:r>
    </w:p>
    <w:p w:rsidR="008964C5" w:rsidRDefault="008964C5" w:rsidP="00C32036">
      <w:pPr>
        <w:rPr>
          <w:rFonts w:asciiTheme="minorHAnsi" w:hAnsiTheme="minorHAnsi"/>
        </w:rPr>
      </w:pPr>
    </w:p>
    <w:p w:rsidR="008964C5" w:rsidRDefault="008964C5" w:rsidP="00C32036">
      <w:pPr>
        <w:rPr>
          <w:rFonts w:asciiTheme="minorHAnsi" w:hAnsiTheme="minorHAnsi"/>
        </w:rPr>
      </w:pPr>
      <w:r>
        <w:rPr>
          <w:rFonts w:asciiTheme="minorHAnsi" w:hAnsiTheme="minorHAnsi"/>
        </w:rPr>
        <w:t>Diane spoke against the ET’s saying they were not proven enough and there were too many problems.</w:t>
      </w:r>
    </w:p>
    <w:p w:rsidR="008964C5" w:rsidRDefault="008964C5" w:rsidP="00C32036">
      <w:pPr>
        <w:rPr>
          <w:rFonts w:asciiTheme="minorHAnsi" w:hAnsiTheme="minorHAnsi"/>
        </w:rPr>
      </w:pPr>
    </w:p>
    <w:p w:rsidR="008964C5" w:rsidRDefault="008964C5" w:rsidP="00C32036">
      <w:pPr>
        <w:rPr>
          <w:rFonts w:asciiTheme="minorHAnsi" w:hAnsiTheme="minorHAnsi"/>
        </w:rPr>
      </w:pPr>
      <w:r>
        <w:rPr>
          <w:rFonts w:asciiTheme="minorHAnsi" w:hAnsiTheme="minorHAnsi"/>
        </w:rPr>
        <w:t>Ross spoke for the ET’s outlining that we would not require marker labour, administration details would be far better and it’s the way of the future.</w:t>
      </w:r>
    </w:p>
    <w:p w:rsidR="00245AA8" w:rsidRDefault="00245AA8" w:rsidP="00C32036">
      <w:pPr>
        <w:rPr>
          <w:rFonts w:asciiTheme="minorHAnsi" w:hAnsiTheme="minorHAnsi"/>
        </w:rPr>
      </w:pPr>
    </w:p>
    <w:p w:rsidR="00245AA8" w:rsidRDefault="00245AA8" w:rsidP="00C32036">
      <w:pPr>
        <w:rPr>
          <w:rFonts w:asciiTheme="minorHAnsi" w:hAnsiTheme="minorHAnsi"/>
        </w:rPr>
      </w:pPr>
      <w:r>
        <w:rPr>
          <w:rFonts w:asciiTheme="minorHAnsi" w:hAnsiTheme="minorHAnsi"/>
        </w:rPr>
        <w:t xml:space="preserve">It was moved that the NRANZ runs the 2016 National Championship as per Silver Mountain </w:t>
      </w:r>
    </w:p>
    <w:p w:rsidR="00245AA8" w:rsidRDefault="00245AA8" w:rsidP="00C32036">
      <w:pPr>
        <w:rPr>
          <w:rFonts w:asciiTheme="minorHAnsi" w:hAnsiTheme="minorHAnsi"/>
        </w:rPr>
      </w:pPr>
      <w:r>
        <w:rPr>
          <w:rFonts w:asciiTheme="minorHAnsi" w:hAnsiTheme="minorHAnsi"/>
        </w:rPr>
        <w:t>Targets proposal</w:t>
      </w:r>
    </w:p>
    <w:p w:rsidR="00245AA8" w:rsidRDefault="00245AA8" w:rsidP="00C32036">
      <w:pPr>
        <w:rPr>
          <w:rFonts w:asciiTheme="minorHAnsi" w:hAnsiTheme="minorHAnsi"/>
        </w:rPr>
      </w:pPr>
      <w:r>
        <w:rPr>
          <w:rFonts w:asciiTheme="minorHAnsi" w:hAnsiTheme="minorHAnsi"/>
        </w:rPr>
        <w:t>A Whiteman / C Snowden – Lost</w:t>
      </w:r>
    </w:p>
    <w:p w:rsidR="00245AA8" w:rsidRDefault="00245AA8" w:rsidP="00C32036">
      <w:pPr>
        <w:rPr>
          <w:rFonts w:asciiTheme="minorHAnsi" w:hAnsiTheme="minorHAnsi"/>
        </w:rPr>
      </w:pPr>
    </w:p>
    <w:p w:rsidR="00245AA8" w:rsidRDefault="00245AA8" w:rsidP="00C32036">
      <w:pPr>
        <w:rPr>
          <w:rFonts w:asciiTheme="minorHAnsi" w:hAnsiTheme="minorHAnsi"/>
        </w:rPr>
      </w:pPr>
      <w:r>
        <w:rPr>
          <w:rFonts w:asciiTheme="minorHAnsi" w:hAnsiTheme="minorHAnsi"/>
        </w:rPr>
        <w:t>Ross is to write to Silver Mountain Targets thanking them for the proposal and outlining the Councils reasons for declining the offer and suggesting they approach the WRA and the Ladies.</w:t>
      </w:r>
    </w:p>
    <w:p w:rsidR="001D351F" w:rsidRDefault="001D351F" w:rsidP="00C32036">
      <w:pPr>
        <w:rPr>
          <w:rFonts w:asciiTheme="minorHAnsi" w:hAnsiTheme="minorHAnsi"/>
        </w:rPr>
      </w:pPr>
    </w:p>
    <w:p w:rsidR="001D351F" w:rsidRDefault="001D351F" w:rsidP="00C32036">
      <w:pPr>
        <w:rPr>
          <w:rFonts w:asciiTheme="minorHAnsi" w:hAnsiTheme="minorHAnsi"/>
        </w:rPr>
      </w:pPr>
      <w:r>
        <w:rPr>
          <w:rFonts w:asciiTheme="minorHAnsi" w:hAnsiTheme="minorHAnsi"/>
        </w:rPr>
        <w:lastRenderedPageBreak/>
        <w:t>The Council felt it might be a matter better dealt with by the remit process as it was controversial.</w:t>
      </w:r>
    </w:p>
    <w:p w:rsidR="000F038B" w:rsidRDefault="000F038B" w:rsidP="00C32036">
      <w:pPr>
        <w:rPr>
          <w:rFonts w:asciiTheme="minorHAnsi" w:hAnsiTheme="minorHAnsi"/>
        </w:rPr>
      </w:pPr>
    </w:p>
    <w:p w:rsidR="000F038B" w:rsidRPr="000F038B" w:rsidRDefault="000F038B" w:rsidP="00C32036">
      <w:pPr>
        <w:rPr>
          <w:rFonts w:asciiTheme="minorHAnsi" w:hAnsiTheme="minorHAnsi"/>
          <w:b/>
        </w:rPr>
      </w:pPr>
      <w:r w:rsidRPr="000F038B">
        <w:rPr>
          <w:rFonts w:asciiTheme="minorHAnsi" w:hAnsiTheme="minorHAnsi"/>
          <w:b/>
        </w:rPr>
        <w:t>Item 23 – Fundraising</w:t>
      </w:r>
    </w:p>
    <w:p w:rsidR="000F038B" w:rsidRDefault="000F038B" w:rsidP="00C32036">
      <w:pPr>
        <w:rPr>
          <w:rFonts w:asciiTheme="minorHAnsi" w:hAnsiTheme="minorHAnsi"/>
        </w:rPr>
      </w:pPr>
    </w:p>
    <w:p w:rsidR="000F038B" w:rsidRDefault="000F038B" w:rsidP="00C32036">
      <w:pPr>
        <w:rPr>
          <w:rFonts w:asciiTheme="minorHAnsi" w:hAnsiTheme="minorHAnsi"/>
        </w:rPr>
      </w:pPr>
      <w:r>
        <w:rPr>
          <w:rFonts w:asciiTheme="minorHAnsi" w:hAnsiTheme="minorHAnsi"/>
        </w:rPr>
        <w:t>Karyn Flanagan outlined what she and Amy Hatcher had been working on with the Photobook, digital archives, apparel, WW1 Exhibition, team uniforms and designing a logo for a ladies scarf.</w:t>
      </w:r>
    </w:p>
    <w:p w:rsidR="000F038B" w:rsidRDefault="000F038B" w:rsidP="00C32036">
      <w:pPr>
        <w:rPr>
          <w:rFonts w:asciiTheme="minorHAnsi" w:hAnsiTheme="minorHAnsi"/>
        </w:rPr>
      </w:pPr>
    </w:p>
    <w:p w:rsidR="0016482B" w:rsidRDefault="000F038B" w:rsidP="00C32036">
      <w:pPr>
        <w:rPr>
          <w:rFonts w:asciiTheme="minorHAnsi" w:hAnsiTheme="minorHAnsi"/>
        </w:rPr>
      </w:pPr>
      <w:r>
        <w:rPr>
          <w:rFonts w:asciiTheme="minorHAnsi" w:hAnsiTheme="minorHAnsi"/>
        </w:rPr>
        <w:t>Karyn has ideas for more items that can be sold leading up to and including 2019 WLRC.  She is happy to run a raffle during the National Championship</w:t>
      </w:r>
      <w:r w:rsidR="0016482B">
        <w:rPr>
          <w:rFonts w:asciiTheme="minorHAnsi" w:hAnsiTheme="minorHAnsi"/>
        </w:rPr>
        <w:t xml:space="preserve">.  It was moved that </w:t>
      </w:r>
      <w:r>
        <w:rPr>
          <w:rFonts w:asciiTheme="minorHAnsi" w:hAnsiTheme="minorHAnsi"/>
        </w:rPr>
        <w:t xml:space="preserve">a Barnard </w:t>
      </w:r>
      <w:r w:rsidR="0016482B">
        <w:rPr>
          <w:rFonts w:asciiTheme="minorHAnsi" w:hAnsiTheme="minorHAnsi"/>
        </w:rPr>
        <w:t>Action be supplied as first prize for a raffle.</w:t>
      </w:r>
    </w:p>
    <w:p w:rsidR="0016482B" w:rsidRDefault="0016482B" w:rsidP="00C32036">
      <w:pPr>
        <w:rPr>
          <w:rFonts w:asciiTheme="minorHAnsi" w:hAnsiTheme="minorHAnsi"/>
        </w:rPr>
      </w:pPr>
      <w:r>
        <w:rPr>
          <w:rFonts w:asciiTheme="minorHAnsi" w:hAnsiTheme="minorHAnsi"/>
        </w:rPr>
        <w:t>R Mason / Di Collings – Carried</w:t>
      </w:r>
    </w:p>
    <w:p w:rsidR="000F038B" w:rsidRDefault="000F038B" w:rsidP="00C32036">
      <w:pPr>
        <w:rPr>
          <w:rFonts w:asciiTheme="minorHAnsi" w:hAnsiTheme="minorHAnsi"/>
        </w:rPr>
      </w:pPr>
    </w:p>
    <w:p w:rsidR="000F038B" w:rsidRDefault="000F038B" w:rsidP="00C32036">
      <w:pPr>
        <w:rPr>
          <w:rFonts w:asciiTheme="minorHAnsi" w:hAnsiTheme="minorHAnsi"/>
        </w:rPr>
      </w:pPr>
      <w:r>
        <w:rPr>
          <w:rFonts w:asciiTheme="minorHAnsi" w:hAnsiTheme="minorHAnsi"/>
        </w:rPr>
        <w:t>A letter of thanks is to be sent to Karyn and Amy for their work in raising $12,295.</w:t>
      </w:r>
    </w:p>
    <w:p w:rsidR="005F01B7" w:rsidRDefault="005F01B7" w:rsidP="00C32036">
      <w:pPr>
        <w:rPr>
          <w:rFonts w:asciiTheme="minorHAnsi" w:hAnsiTheme="minorHAnsi"/>
        </w:rPr>
      </w:pPr>
    </w:p>
    <w:p w:rsidR="005F01B7" w:rsidRPr="00CA079C" w:rsidRDefault="005F01B7" w:rsidP="00C32036">
      <w:pPr>
        <w:rPr>
          <w:rFonts w:asciiTheme="minorHAnsi" w:hAnsiTheme="minorHAnsi"/>
          <w:b/>
        </w:rPr>
      </w:pPr>
      <w:r w:rsidRPr="00CA079C">
        <w:rPr>
          <w:rFonts w:asciiTheme="minorHAnsi" w:hAnsiTheme="minorHAnsi"/>
          <w:b/>
        </w:rPr>
        <w:t>Item</w:t>
      </w:r>
      <w:r w:rsidR="00CA079C">
        <w:rPr>
          <w:rFonts w:asciiTheme="minorHAnsi" w:hAnsiTheme="minorHAnsi"/>
          <w:b/>
        </w:rPr>
        <w:t xml:space="preserve"> 24</w:t>
      </w:r>
      <w:r w:rsidRPr="00CA079C">
        <w:rPr>
          <w:rFonts w:asciiTheme="minorHAnsi" w:hAnsiTheme="minorHAnsi"/>
          <w:b/>
        </w:rPr>
        <w:t xml:space="preserve"> – Oceania</w:t>
      </w:r>
    </w:p>
    <w:p w:rsidR="00CA079C" w:rsidRDefault="00CA079C" w:rsidP="00C32036">
      <w:pPr>
        <w:rPr>
          <w:rFonts w:asciiTheme="minorHAnsi" w:hAnsiTheme="minorHAnsi"/>
        </w:rPr>
      </w:pPr>
    </w:p>
    <w:p w:rsidR="005F01B7" w:rsidRDefault="00CA079C" w:rsidP="00C32036">
      <w:pPr>
        <w:rPr>
          <w:rFonts w:asciiTheme="minorHAnsi" w:hAnsiTheme="minorHAnsi"/>
        </w:rPr>
      </w:pPr>
      <w:r>
        <w:rPr>
          <w:rFonts w:asciiTheme="minorHAnsi" w:hAnsiTheme="minorHAnsi"/>
        </w:rPr>
        <w:t>Ross advised the meeting that there are no Oceania events for New Zealand</w:t>
      </w:r>
    </w:p>
    <w:p w:rsidR="005F01B7" w:rsidRDefault="005F01B7" w:rsidP="00C32036">
      <w:pPr>
        <w:rPr>
          <w:rFonts w:asciiTheme="minorHAnsi" w:hAnsiTheme="minorHAnsi"/>
        </w:rPr>
      </w:pPr>
    </w:p>
    <w:p w:rsidR="005F01B7" w:rsidRPr="005F01B7" w:rsidRDefault="005F01B7" w:rsidP="00C32036">
      <w:pPr>
        <w:rPr>
          <w:rFonts w:asciiTheme="minorHAnsi" w:hAnsiTheme="minorHAnsi"/>
          <w:b/>
        </w:rPr>
      </w:pPr>
      <w:r w:rsidRPr="005F01B7">
        <w:rPr>
          <w:rFonts w:asciiTheme="minorHAnsi" w:hAnsiTheme="minorHAnsi"/>
          <w:b/>
        </w:rPr>
        <w:t>Item</w:t>
      </w:r>
      <w:r w:rsidR="00CA079C">
        <w:rPr>
          <w:rFonts w:asciiTheme="minorHAnsi" w:hAnsiTheme="minorHAnsi"/>
          <w:b/>
        </w:rPr>
        <w:t xml:space="preserve"> 25</w:t>
      </w:r>
      <w:r w:rsidRPr="005F01B7">
        <w:rPr>
          <w:rFonts w:asciiTheme="minorHAnsi" w:hAnsiTheme="minorHAnsi"/>
          <w:b/>
        </w:rPr>
        <w:t xml:space="preserve"> – Constitution Review</w:t>
      </w:r>
    </w:p>
    <w:p w:rsidR="00690F31" w:rsidRDefault="00690F31" w:rsidP="00AB7BC6">
      <w:pPr>
        <w:rPr>
          <w:rFonts w:asciiTheme="minorHAnsi" w:hAnsiTheme="minorHAnsi"/>
        </w:rPr>
      </w:pPr>
    </w:p>
    <w:p w:rsidR="005F01B7" w:rsidRDefault="005F01B7" w:rsidP="00AB7BC6">
      <w:pPr>
        <w:rPr>
          <w:rFonts w:asciiTheme="minorHAnsi" w:hAnsiTheme="minorHAnsi"/>
        </w:rPr>
      </w:pPr>
      <w:r>
        <w:rPr>
          <w:rFonts w:asciiTheme="minorHAnsi" w:hAnsiTheme="minorHAnsi"/>
        </w:rPr>
        <w:t>Malcolm spoke of the structure of the organisation and that the constitution needs a review.</w:t>
      </w:r>
    </w:p>
    <w:p w:rsidR="005F01B7" w:rsidRDefault="005F01B7" w:rsidP="00AB7BC6">
      <w:pPr>
        <w:rPr>
          <w:rFonts w:asciiTheme="minorHAnsi" w:hAnsiTheme="minorHAnsi"/>
        </w:rPr>
      </w:pPr>
    </w:p>
    <w:p w:rsidR="005F01B7" w:rsidRDefault="005F01B7" w:rsidP="00AB7BC6">
      <w:pPr>
        <w:rPr>
          <w:rFonts w:asciiTheme="minorHAnsi" w:hAnsiTheme="minorHAnsi"/>
        </w:rPr>
      </w:pPr>
      <w:r>
        <w:rPr>
          <w:rFonts w:asciiTheme="minorHAnsi" w:hAnsiTheme="minorHAnsi"/>
        </w:rPr>
        <w:t>Ross thought this should be brought up at the AGM.</w:t>
      </w:r>
    </w:p>
    <w:p w:rsidR="005F01B7" w:rsidRDefault="005F01B7" w:rsidP="00AB7BC6">
      <w:pPr>
        <w:rPr>
          <w:rFonts w:asciiTheme="minorHAnsi" w:hAnsiTheme="minorHAnsi"/>
        </w:rPr>
      </w:pPr>
    </w:p>
    <w:p w:rsidR="005F01B7" w:rsidRDefault="005F01B7" w:rsidP="00AB7BC6">
      <w:pPr>
        <w:rPr>
          <w:rFonts w:asciiTheme="minorHAnsi" w:hAnsiTheme="minorHAnsi"/>
        </w:rPr>
      </w:pPr>
      <w:r>
        <w:rPr>
          <w:rFonts w:asciiTheme="minorHAnsi" w:hAnsiTheme="minorHAnsi"/>
        </w:rPr>
        <w:t>This was thought to be an on-going item.</w:t>
      </w:r>
    </w:p>
    <w:p w:rsidR="005F01B7" w:rsidRDefault="00CA079C" w:rsidP="00AB7BC6">
      <w:pPr>
        <w:rPr>
          <w:rFonts w:asciiTheme="minorHAnsi" w:hAnsiTheme="minorHAnsi"/>
        </w:rPr>
      </w:pPr>
      <w:r>
        <w:rPr>
          <w:rFonts w:asciiTheme="minorHAnsi" w:hAnsiTheme="minorHAnsi"/>
        </w:rPr>
        <w:t xml:space="preserve">.  </w:t>
      </w:r>
    </w:p>
    <w:p w:rsidR="00690F31" w:rsidRPr="008B614E" w:rsidRDefault="00690F31" w:rsidP="00AB7BC6">
      <w:pPr>
        <w:rPr>
          <w:rFonts w:asciiTheme="minorHAnsi" w:hAnsiTheme="minorHAnsi"/>
          <w:b/>
        </w:rPr>
      </w:pPr>
      <w:r w:rsidRPr="008B614E">
        <w:rPr>
          <w:rFonts w:asciiTheme="minorHAnsi" w:hAnsiTheme="minorHAnsi"/>
          <w:b/>
        </w:rPr>
        <w:t>Item</w:t>
      </w:r>
      <w:r w:rsidR="00CA079C">
        <w:rPr>
          <w:rFonts w:asciiTheme="minorHAnsi" w:hAnsiTheme="minorHAnsi"/>
          <w:b/>
        </w:rPr>
        <w:t xml:space="preserve"> 26</w:t>
      </w:r>
      <w:r w:rsidRPr="008B614E">
        <w:rPr>
          <w:rFonts w:asciiTheme="minorHAnsi" w:hAnsiTheme="minorHAnsi"/>
          <w:b/>
        </w:rPr>
        <w:t xml:space="preserve"> – Election of Officers</w:t>
      </w:r>
    </w:p>
    <w:p w:rsidR="00690F31" w:rsidRDefault="00690F31" w:rsidP="00AB7BC6">
      <w:pPr>
        <w:rPr>
          <w:rFonts w:asciiTheme="minorHAnsi" w:hAnsiTheme="minorHAnsi"/>
        </w:rPr>
      </w:pPr>
    </w:p>
    <w:p w:rsidR="00690F31" w:rsidRDefault="00690F31" w:rsidP="00AB7BC6">
      <w:pPr>
        <w:rPr>
          <w:rFonts w:asciiTheme="minorHAnsi" w:hAnsiTheme="minorHAnsi"/>
        </w:rPr>
      </w:pPr>
      <w:r>
        <w:rPr>
          <w:rFonts w:asciiTheme="minorHAnsi" w:hAnsiTheme="minorHAnsi"/>
        </w:rPr>
        <w:t>Championship Planning Committee</w:t>
      </w:r>
      <w:r w:rsidR="008B614E">
        <w:rPr>
          <w:rFonts w:asciiTheme="minorHAnsi" w:hAnsiTheme="minorHAnsi"/>
        </w:rPr>
        <w:t xml:space="preserve"> – </w:t>
      </w:r>
      <w:r>
        <w:rPr>
          <w:rFonts w:asciiTheme="minorHAnsi" w:hAnsiTheme="minorHAnsi"/>
        </w:rPr>
        <w:t>WRA Executive &amp; NRA Secretariat</w:t>
      </w:r>
    </w:p>
    <w:p w:rsidR="00690F31" w:rsidRDefault="00690F31" w:rsidP="00AB7BC6">
      <w:pPr>
        <w:rPr>
          <w:rFonts w:asciiTheme="minorHAnsi" w:hAnsiTheme="minorHAnsi"/>
        </w:rPr>
      </w:pPr>
      <w:r>
        <w:rPr>
          <w:rFonts w:asciiTheme="minorHAnsi" w:hAnsiTheme="minorHAnsi"/>
        </w:rPr>
        <w:t>B Millard / C Kershaw – Carried</w:t>
      </w:r>
    </w:p>
    <w:p w:rsidR="00B86B66" w:rsidRDefault="00B86B66" w:rsidP="00AB7BC6">
      <w:pPr>
        <w:rPr>
          <w:rFonts w:asciiTheme="minorHAnsi" w:hAnsiTheme="minorHAnsi"/>
        </w:rPr>
      </w:pPr>
    </w:p>
    <w:p w:rsidR="00B86B66" w:rsidRDefault="00B86B66" w:rsidP="00AB7BC6">
      <w:pPr>
        <w:rPr>
          <w:rFonts w:asciiTheme="minorHAnsi" w:hAnsiTheme="minorHAnsi"/>
        </w:rPr>
      </w:pPr>
      <w:r>
        <w:rPr>
          <w:rFonts w:asciiTheme="minorHAnsi" w:hAnsiTheme="minorHAnsi"/>
        </w:rPr>
        <w:t xml:space="preserve">Championship Match Committee – </w:t>
      </w:r>
      <w:r w:rsidRPr="00B86B66">
        <w:rPr>
          <w:rFonts w:asciiTheme="minorHAnsi" w:hAnsiTheme="minorHAnsi"/>
          <w:b/>
        </w:rPr>
        <w:t>(President)</w:t>
      </w:r>
      <w:r>
        <w:rPr>
          <w:rFonts w:asciiTheme="minorHAnsi" w:hAnsiTheme="minorHAnsi"/>
        </w:rPr>
        <w:t>, (South Island Delegate) Mr R Gordon (North Island)</w:t>
      </w:r>
    </w:p>
    <w:p w:rsidR="00B86B66" w:rsidRDefault="00B86B66" w:rsidP="00AB7BC6">
      <w:pPr>
        <w:rPr>
          <w:rFonts w:asciiTheme="minorHAnsi" w:hAnsiTheme="minorHAnsi"/>
        </w:rPr>
      </w:pPr>
      <w:r>
        <w:rPr>
          <w:rFonts w:asciiTheme="minorHAnsi" w:hAnsiTheme="minorHAnsi"/>
        </w:rPr>
        <w:t>B Millard / D Collings – Carried</w:t>
      </w:r>
    </w:p>
    <w:p w:rsidR="001E1F7D" w:rsidRDefault="001E1F7D" w:rsidP="00AB7BC6">
      <w:pPr>
        <w:rPr>
          <w:rFonts w:asciiTheme="minorHAnsi" w:hAnsiTheme="minorHAnsi"/>
        </w:rPr>
      </w:pPr>
    </w:p>
    <w:p w:rsidR="001E1F7D" w:rsidRDefault="001E1F7D" w:rsidP="00AB7BC6">
      <w:pPr>
        <w:rPr>
          <w:rFonts w:asciiTheme="minorHAnsi" w:hAnsiTheme="minorHAnsi"/>
        </w:rPr>
      </w:pPr>
      <w:r>
        <w:rPr>
          <w:rFonts w:asciiTheme="minorHAnsi" w:hAnsiTheme="minorHAnsi"/>
        </w:rPr>
        <w:t xml:space="preserve">National Selectors – </w:t>
      </w:r>
      <w:r w:rsidRPr="001E1F7D">
        <w:rPr>
          <w:rFonts w:asciiTheme="minorHAnsi" w:hAnsiTheme="minorHAnsi"/>
          <w:b/>
        </w:rPr>
        <w:t>Mr M Dodson</w:t>
      </w:r>
      <w:r>
        <w:rPr>
          <w:rFonts w:asciiTheme="minorHAnsi" w:hAnsiTheme="minorHAnsi"/>
        </w:rPr>
        <w:t>, Mrs D Collings, Mr DE Crow</w:t>
      </w:r>
    </w:p>
    <w:p w:rsidR="001E1F7D" w:rsidRDefault="001E1F7D" w:rsidP="00AB7BC6">
      <w:pPr>
        <w:rPr>
          <w:rFonts w:asciiTheme="minorHAnsi" w:hAnsiTheme="minorHAnsi"/>
        </w:rPr>
      </w:pPr>
      <w:r>
        <w:rPr>
          <w:rFonts w:asciiTheme="minorHAnsi" w:hAnsiTheme="minorHAnsi"/>
        </w:rPr>
        <w:t xml:space="preserve">A Whiteman / C Kershaw – Carried </w:t>
      </w:r>
    </w:p>
    <w:p w:rsidR="00690F31" w:rsidRDefault="00690F31" w:rsidP="00AB7BC6">
      <w:pPr>
        <w:rPr>
          <w:rFonts w:asciiTheme="minorHAnsi" w:hAnsiTheme="minorHAnsi"/>
        </w:rPr>
      </w:pPr>
    </w:p>
    <w:p w:rsidR="00690F31" w:rsidRDefault="00690F31" w:rsidP="00AB7BC6">
      <w:pPr>
        <w:rPr>
          <w:rFonts w:asciiTheme="minorHAnsi" w:hAnsiTheme="minorHAnsi"/>
        </w:rPr>
      </w:pPr>
      <w:r>
        <w:rPr>
          <w:rFonts w:asciiTheme="minorHAnsi" w:hAnsiTheme="minorHAnsi"/>
        </w:rPr>
        <w:t>Technical Advisory Committee</w:t>
      </w:r>
      <w:r w:rsidR="008B614E">
        <w:rPr>
          <w:rFonts w:asciiTheme="minorHAnsi" w:hAnsiTheme="minorHAnsi"/>
        </w:rPr>
        <w:t xml:space="preserve"> – Mr M Collings (</w:t>
      </w:r>
      <w:r>
        <w:rPr>
          <w:rFonts w:asciiTheme="minorHAnsi" w:hAnsiTheme="minorHAnsi"/>
        </w:rPr>
        <w:t>Mr Collings to call for assistant as required</w:t>
      </w:r>
      <w:r w:rsidR="008B614E">
        <w:rPr>
          <w:rFonts w:asciiTheme="minorHAnsi" w:hAnsiTheme="minorHAnsi"/>
        </w:rPr>
        <w:t>)</w:t>
      </w:r>
    </w:p>
    <w:p w:rsidR="00690F31" w:rsidRDefault="00690F31" w:rsidP="00AB7BC6">
      <w:pPr>
        <w:rPr>
          <w:rFonts w:asciiTheme="minorHAnsi" w:hAnsiTheme="minorHAnsi"/>
        </w:rPr>
      </w:pPr>
      <w:r>
        <w:rPr>
          <w:rFonts w:asciiTheme="minorHAnsi" w:hAnsiTheme="minorHAnsi"/>
        </w:rPr>
        <w:t>B Millard / C Kershaw – Carried</w:t>
      </w:r>
    </w:p>
    <w:p w:rsidR="00690F31" w:rsidRDefault="00690F31" w:rsidP="00AB7BC6">
      <w:pPr>
        <w:rPr>
          <w:rFonts w:asciiTheme="minorHAnsi" w:hAnsiTheme="minorHAnsi"/>
        </w:rPr>
      </w:pPr>
    </w:p>
    <w:p w:rsidR="00690F31" w:rsidRDefault="00690F31" w:rsidP="00AB7BC6">
      <w:pPr>
        <w:rPr>
          <w:rFonts w:asciiTheme="minorHAnsi" w:hAnsiTheme="minorHAnsi"/>
        </w:rPr>
      </w:pPr>
      <w:r>
        <w:rPr>
          <w:rFonts w:asciiTheme="minorHAnsi" w:hAnsiTheme="minorHAnsi"/>
        </w:rPr>
        <w:t>High Performance Coach</w:t>
      </w:r>
      <w:r w:rsidR="008B614E">
        <w:rPr>
          <w:rFonts w:asciiTheme="minorHAnsi" w:hAnsiTheme="minorHAnsi"/>
        </w:rPr>
        <w:t xml:space="preserve"> – </w:t>
      </w:r>
      <w:r>
        <w:rPr>
          <w:rFonts w:asciiTheme="minorHAnsi" w:hAnsiTheme="minorHAnsi"/>
        </w:rPr>
        <w:t>Vacant</w:t>
      </w:r>
    </w:p>
    <w:p w:rsidR="00690F31" w:rsidRDefault="00690F31" w:rsidP="00AB7BC6">
      <w:pPr>
        <w:rPr>
          <w:rFonts w:asciiTheme="minorHAnsi" w:hAnsiTheme="minorHAnsi"/>
        </w:rPr>
      </w:pPr>
    </w:p>
    <w:p w:rsidR="00690F31" w:rsidRDefault="00690F31" w:rsidP="00AB7BC6">
      <w:pPr>
        <w:rPr>
          <w:rFonts w:asciiTheme="minorHAnsi" w:hAnsiTheme="minorHAnsi"/>
        </w:rPr>
      </w:pPr>
      <w:r>
        <w:rPr>
          <w:rFonts w:asciiTheme="minorHAnsi" w:hAnsiTheme="minorHAnsi"/>
        </w:rPr>
        <w:t>Director of National Coaching</w:t>
      </w:r>
      <w:r>
        <w:rPr>
          <w:rFonts w:asciiTheme="minorHAnsi" w:hAnsiTheme="minorHAnsi"/>
        </w:rPr>
        <w:tab/>
      </w:r>
      <w:r w:rsidR="008B614E">
        <w:rPr>
          <w:rFonts w:asciiTheme="minorHAnsi" w:hAnsiTheme="minorHAnsi"/>
        </w:rPr>
        <w:t xml:space="preserve"> - </w:t>
      </w:r>
      <w:r>
        <w:rPr>
          <w:rFonts w:asciiTheme="minorHAnsi" w:hAnsiTheme="minorHAnsi"/>
        </w:rPr>
        <w:t>Mr M Dodson</w:t>
      </w:r>
    </w:p>
    <w:p w:rsidR="00BC4DD6" w:rsidRDefault="00BC4DD6"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1E1F7D" w:rsidRDefault="001E1F7D" w:rsidP="00AB7BC6">
      <w:pPr>
        <w:rPr>
          <w:rFonts w:asciiTheme="minorHAnsi" w:hAnsiTheme="minorHAnsi"/>
        </w:rPr>
      </w:pPr>
    </w:p>
    <w:p w:rsidR="00BC4DD6" w:rsidRDefault="008B614E" w:rsidP="00AB7BC6">
      <w:pPr>
        <w:rPr>
          <w:rFonts w:asciiTheme="minorHAnsi" w:hAnsiTheme="minorHAnsi"/>
        </w:rPr>
      </w:pPr>
      <w:r>
        <w:rPr>
          <w:rFonts w:asciiTheme="minorHAnsi" w:hAnsiTheme="minorHAnsi"/>
        </w:rPr>
        <w:lastRenderedPageBreak/>
        <w:t xml:space="preserve">Life Membership Representative – </w:t>
      </w:r>
      <w:r w:rsidR="00BC4DD6">
        <w:rPr>
          <w:rFonts w:asciiTheme="minorHAnsi" w:hAnsiTheme="minorHAnsi"/>
        </w:rPr>
        <w:t>Mr B Millard</w:t>
      </w:r>
    </w:p>
    <w:p w:rsidR="00BC4DD6" w:rsidRDefault="00BC4DD6" w:rsidP="00AB7BC6">
      <w:pPr>
        <w:rPr>
          <w:rFonts w:asciiTheme="minorHAnsi" w:hAnsiTheme="minorHAnsi"/>
        </w:rPr>
      </w:pPr>
      <w:r>
        <w:rPr>
          <w:rFonts w:asciiTheme="minorHAnsi" w:hAnsiTheme="minorHAnsi"/>
        </w:rPr>
        <w:t>A Whiteman / C Goldsmith – Carried</w:t>
      </w:r>
    </w:p>
    <w:p w:rsidR="00BC4DD6" w:rsidRDefault="00BC4DD6" w:rsidP="00AB7BC6">
      <w:pPr>
        <w:rPr>
          <w:rFonts w:asciiTheme="minorHAnsi" w:hAnsiTheme="minorHAnsi"/>
        </w:rPr>
      </w:pPr>
    </w:p>
    <w:p w:rsidR="00BC4DD6" w:rsidRDefault="00BC4DD6" w:rsidP="00AB7BC6">
      <w:pPr>
        <w:rPr>
          <w:rFonts w:asciiTheme="minorHAnsi" w:hAnsiTheme="minorHAnsi"/>
        </w:rPr>
      </w:pPr>
      <w:r>
        <w:rPr>
          <w:rFonts w:asciiTheme="minorHAnsi" w:hAnsiTheme="minorHAnsi"/>
        </w:rPr>
        <w:t>Honours Committee</w:t>
      </w:r>
      <w:r w:rsidR="008B614E">
        <w:rPr>
          <w:rFonts w:asciiTheme="minorHAnsi" w:hAnsiTheme="minorHAnsi"/>
        </w:rPr>
        <w:t xml:space="preserve"> – </w:t>
      </w:r>
      <w:r w:rsidRPr="00B86B66">
        <w:rPr>
          <w:rFonts w:asciiTheme="minorHAnsi" w:hAnsiTheme="minorHAnsi"/>
          <w:b/>
        </w:rPr>
        <w:t>Mrs D Collings</w:t>
      </w:r>
      <w:r w:rsidR="008B614E">
        <w:rPr>
          <w:rFonts w:asciiTheme="minorHAnsi" w:hAnsiTheme="minorHAnsi"/>
        </w:rPr>
        <w:t xml:space="preserve">, </w:t>
      </w:r>
      <w:r>
        <w:rPr>
          <w:rFonts w:asciiTheme="minorHAnsi" w:hAnsiTheme="minorHAnsi"/>
        </w:rPr>
        <w:t>Mr O Whiteman</w:t>
      </w:r>
    </w:p>
    <w:p w:rsidR="00BC4DD6" w:rsidRDefault="00BC4DD6" w:rsidP="00AB7BC6">
      <w:pPr>
        <w:rPr>
          <w:rFonts w:asciiTheme="minorHAnsi" w:hAnsiTheme="minorHAnsi"/>
        </w:rPr>
      </w:pPr>
      <w:r>
        <w:rPr>
          <w:rFonts w:asciiTheme="minorHAnsi" w:hAnsiTheme="minorHAnsi"/>
        </w:rPr>
        <w:t>C Kershaw / C Goldsmith – Carried</w:t>
      </w:r>
    </w:p>
    <w:p w:rsidR="00BC4DD6" w:rsidRDefault="00BC4DD6" w:rsidP="00AB7BC6">
      <w:pPr>
        <w:rPr>
          <w:rFonts w:asciiTheme="minorHAnsi" w:hAnsiTheme="minorHAnsi"/>
        </w:rPr>
      </w:pPr>
    </w:p>
    <w:p w:rsidR="00BC4DD6" w:rsidRDefault="00BC4DD6" w:rsidP="00AB7BC6">
      <w:pPr>
        <w:rPr>
          <w:rFonts w:asciiTheme="minorHAnsi" w:hAnsiTheme="minorHAnsi"/>
        </w:rPr>
      </w:pPr>
      <w:r>
        <w:rPr>
          <w:rFonts w:asciiTheme="minorHAnsi" w:hAnsiTheme="minorHAnsi"/>
        </w:rPr>
        <w:t>Range Certifying Officers</w:t>
      </w:r>
      <w:r w:rsidR="008B614E">
        <w:rPr>
          <w:rFonts w:asciiTheme="minorHAnsi" w:hAnsiTheme="minorHAnsi"/>
        </w:rPr>
        <w:t xml:space="preserve"> – </w:t>
      </w:r>
      <w:r>
        <w:rPr>
          <w:rFonts w:asciiTheme="minorHAnsi" w:hAnsiTheme="minorHAnsi"/>
        </w:rPr>
        <w:t>Mr M Collings</w:t>
      </w:r>
      <w:r w:rsidR="008B614E">
        <w:rPr>
          <w:rFonts w:asciiTheme="minorHAnsi" w:hAnsiTheme="minorHAnsi"/>
        </w:rPr>
        <w:t xml:space="preserve">, </w:t>
      </w:r>
      <w:r>
        <w:rPr>
          <w:rFonts w:asciiTheme="minorHAnsi" w:hAnsiTheme="minorHAnsi"/>
        </w:rPr>
        <w:t xml:space="preserve">Mr J Snowden, </w:t>
      </w:r>
      <w:r w:rsidRPr="00B86B66">
        <w:rPr>
          <w:rFonts w:asciiTheme="minorHAnsi" w:hAnsiTheme="minorHAnsi"/>
          <w:b/>
        </w:rPr>
        <w:t>Mr R Mason</w:t>
      </w:r>
    </w:p>
    <w:p w:rsidR="00BC4DD6" w:rsidRDefault="00BC4DD6" w:rsidP="00AB7BC6">
      <w:pPr>
        <w:rPr>
          <w:rFonts w:asciiTheme="minorHAnsi" w:hAnsiTheme="minorHAnsi"/>
        </w:rPr>
      </w:pPr>
      <w:r>
        <w:rPr>
          <w:rFonts w:asciiTheme="minorHAnsi" w:hAnsiTheme="minorHAnsi"/>
        </w:rPr>
        <w:t xml:space="preserve">C Kershaw / </w:t>
      </w:r>
      <w:proofErr w:type="gramStart"/>
      <w:r>
        <w:rPr>
          <w:rFonts w:asciiTheme="minorHAnsi" w:hAnsiTheme="minorHAnsi"/>
        </w:rPr>
        <w:t>A</w:t>
      </w:r>
      <w:proofErr w:type="gramEnd"/>
      <w:r>
        <w:rPr>
          <w:rFonts w:asciiTheme="minorHAnsi" w:hAnsiTheme="minorHAnsi"/>
        </w:rPr>
        <w:t xml:space="preserve"> Whiteman – Carried</w:t>
      </w:r>
    </w:p>
    <w:p w:rsidR="00BC4DD6" w:rsidRDefault="00BC4DD6" w:rsidP="00AB7BC6">
      <w:pPr>
        <w:rPr>
          <w:rFonts w:asciiTheme="minorHAnsi" w:hAnsiTheme="minorHAnsi"/>
        </w:rPr>
      </w:pPr>
    </w:p>
    <w:p w:rsidR="00BC4DD6" w:rsidRDefault="00BC4DD6" w:rsidP="00AB7BC6">
      <w:pPr>
        <w:rPr>
          <w:rFonts w:asciiTheme="minorHAnsi" w:hAnsiTheme="minorHAnsi"/>
        </w:rPr>
      </w:pPr>
      <w:r>
        <w:rPr>
          <w:rFonts w:asciiTheme="minorHAnsi" w:hAnsiTheme="minorHAnsi"/>
        </w:rPr>
        <w:t>Schools Postal Match Co-ordinator</w:t>
      </w:r>
      <w:r w:rsidR="008B614E">
        <w:rPr>
          <w:rFonts w:asciiTheme="minorHAnsi" w:hAnsiTheme="minorHAnsi"/>
        </w:rPr>
        <w:t xml:space="preserve"> – </w:t>
      </w:r>
      <w:r>
        <w:rPr>
          <w:rFonts w:asciiTheme="minorHAnsi" w:hAnsiTheme="minorHAnsi"/>
        </w:rPr>
        <w:t>Mr M Dodson</w:t>
      </w:r>
    </w:p>
    <w:p w:rsidR="00BC4DD6" w:rsidRDefault="00BC4DD6" w:rsidP="00AB7BC6">
      <w:pPr>
        <w:rPr>
          <w:rFonts w:asciiTheme="minorHAnsi" w:hAnsiTheme="minorHAnsi"/>
        </w:rPr>
      </w:pPr>
      <w:r>
        <w:rPr>
          <w:rFonts w:asciiTheme="minorHAnsi" w:hAnsiTheme="minorHAnsi"/>
        </w:rPr>
        <w:t xml:space="preserve">C Kershaw / </w:t>
      </w:r>
      <w:proofErr w:type="gramStart"/>
      <w:r>
        <w:rPr>
          <w:rFonts w:asciiTheme="minorHAnsi" w:hAnsiTheme="minorHAnsi"/>
        </w:rPr>
        <w:t>A</w:t>
      </w:r>
      <w:proofErr w:type="gramEnd"/>
      <w:r>
        <w:rPr>
          <w:rFonts w:asciiTheme="minorHAnsi" w:hAnsiTheme="minorHAnsi"/>
        </w:rPr>
        <w:t xml:space="preserve"> Whiteman – Carried</w:t>
      </w:r>
    </w:p>
    <w:p w:rsidR="00BC4DD6" w:rsidRDefault="00BC4DD6" w:rsidP="00AB7BC6">
      <w:pPr>
        <w:rPr>
          <w:rFonts w:asciiTheme="minorHAnsi" w:hAnsiTheme="minorHAnsi"/>
        </w:rPr>
      </w:pPr>
    </w:p>
    <w:p w:rsidR="00BC4DD6" w:rsidRDefault="00BC4DD6" w:rsidP="00AB7BC6">
      <w:pPr>
        <w:rPr>
          <w:rFonts w:asciiTheme="minorHAnsi" w:hAnsiTheme="minorHAnsi"/>
        </w:rPr>
      </w:pPr>
      <w:r>
        <w:rPr>
          <w:rFonts w:asciiTheme="minorHAnsi" w:hAnsiTheme="minorHAnsi"/>
        </w:rPr>
        <w:t>Under 25 Development Coach</w:t>
      </w:r>
      <w:r w:rsidR="008B614E">
        <w:rPr>
          <w:rFonts w:asciiTheme="minorHAnsi" w:hAnsiTheme="minorHAnsi"/>
        </w:rPr>
        <w:t xml:space="preserve"> – </w:t>
      </w:r>
      <w:r>
        <w:rPr>
          <w:rFonts w:asciiTheme="minorHAnsi" w:hAnsiTheme="minorHAnsi"/>
        </w:rPr>
        <w:t>Mr M Dodson</w:t>
      </w:r>
    </w:p>
    <w:p w:rsidR="00BC4DD6" w:rsidRDefault="00BC4DD6" w:rsidP="00AB7BC6">
      <w:pPr>
        <w:rPr>
          <w:rFonts w:asciiTheme="minorHAnsi" w:hAnsiTheme="minorHAnsi"/>
        </w:rPr>
      </w:pPr>
      <w:r>
        <w:rPr>
          <w:rFonts w:asciiTheme="minorHAnsi" w:hAnsiTheme="minorHAnsi"/>
        </w:rPr>
        <w:t xml:space="preserve">C Kershaw / </w:t>
      </w:r>
      <w:proofErr w:type="gramStart"/>
      <w:r>
        <w:rPr>
          <w:rFonts w:asciiTheme="minorHAnsi" w:hAnsiTheme="minorHAnsi"/>
        </w:rPr>
        <w:t>A</w:t>
      </w:r>
      <w:proofErr w:type="gramEnd"/>
      <w:r>
        <w:rPr>
          <w:rFonts w:asciiTheme="minorHAnsi" w:hAnsiTheme="minorHAnsi"/>
        </w:rPr>
        <w:t xml:space="preserve"> Whiteman – Carried</w:t>
      </w:r>
    </w:p>
    <w:p w:rsidR="00BC4DD6" w:rsidRDefault="00BC4DD6" w:rsidP="00AB7BC6">
      <w:pPr>
        <w:rPr>
          <w:rFonts w:asciiTheme="minorHAnsi" w:hAnsiTheme="minorHAnsi"/>
        </w:rPr>
      </w:pPr>
    </w:p>
    <w:p w:rsidR="00BC4DD6" w:rsidRDefault="00BC4DD6" w:rsidP="00AB7BC6">
      <w:pPr>
        <w:rPr>
          <w:rFonts w:asciiTheme="minorHAnsi" w:hAnsiTheme="minorHAnsi"/>
        </w:rPr>
      </w:pPr>
      <w:r>
        <w:rPr>
          <w:rFonts w:asciiTheme="minorHAnsi" w:hAnsiTheme="minorHAnsi"/>
        </w:rPr>
        <w:t>Chief Range Officer</w:t>
      </w:r>
      <w:r w:rsidR="00EF168F">
        <w:rPr>
          <w:rFonts w:asciiTheme="minorHAnsi" w:hAnsiTheme="minorHAnsi"/>
        </w:rPr>
        <w:t xml:space="preserve"> – </w:t>
      </w:r>
      <w:r>
        <w:rPr>
          <w:rFonts w:asciiTheme="minorHAnsi" w:hAnsiTheme="minorHAnsi"/>
        </w:rPr>
        <w:t>Mr R Morgan</w:t>
      </w:r>
    </w:p>
    <w:p w:rsidR="00BC4DD6" w:rsidRDefault="00BC4DD6"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BC4DD6" w:rsidRDefault="00BC4DD6" w:rsidP="00AB7BC6">
      <w:pPr>
        <w:rPr>
          <w:rFonts w:asciiTheme="minorHAnsi" w:hAnsiTheme="minorHAnsi"/>
        </w:rPr>
      </w:pPr>
    </w:p>
    <w:p w:rsidR="00823390" w:rsidRDefault="00823390" w:rsidP="00AB7BC6">
      <w:pPr>
        <w:rPr>
          <w:rFonts w:asciiTheme="minorHAnsi" w:hAnsiTheme="minorHAnsi"/>
        </w:rPr>
      </w:pPr>
      <w:r>
        <w:rPr>
          <w:rFonts w:asciiTheme="minorHAnsi" w:hAnsiTheme="minorHAnsi"/>
        </w:rPr>
        <w:t>Seddon Range Director</w:t>
      </w:r>
      <w:r w:rsidR="00EF168F">
        <w:rPr>
          <w:rFonts w:asciiTheme="minorHAnsi" w:hAnsiTheme="minorHAnsi"/>
        </w:rPr>
        <w:t xml:space="preserve"> – </w:t>
      </w:r>
      <w:r>
        <w:rPr>
          <w:rFonts w:asciiTheme="minorHAnsi" w:hAnsiTheme="minorHAnsi"/>
        </w:rPr>
        <w:t>Mr A Whiteman</w:t>
      </w:r>
    </w:p>
    <w:p w:rsidR="00823390" w:rsidRDefault="00823390" w:rsidP="00AB7BC6">
      <w:pPr>
        <w:rPr>
          <w:rFonts w:asciiTheme="minorHAnsi" w:hAnsiTheme="minorHAnsi"/>
        </w:rPr>
      </w:pPr>
      <w:r>
        <w:rPr>
          <w:rFonts w:asciiTheme="minorHAnsi" w:hAnsiTheme="minorHAnsi"/>
        </w:rPr>
        <w:t>B Millard / C Kershaw – Carried</w:t>
      </w:r>
    </w:p>
    <w:p w:rsidR="00823390" w:rsidRDefault="00823390" w:rsidP="00AB7BC6">
      <w:pPr>
        <w:rPr>
          <w:rFonts w:asciiTheme="minorHAnsi" w:hAnsiTheme="minorHAnsi"/>
        </w:rPr>
      </w:pPr>
    </w:p>
    <w:p w:rsidR="00823390" w:rsidRDefault="00823390" w:rsidP="00AB7BC6">
      <w:pPr>
        <w:rPr>
          <w:rFonts w:asciiTheme="minorHAnsi" w:hAnsiTheme="minorHAnsi"/>
        </w:rPr>
      </w:pPr>
      <w:r>
        <w:rPr>
          <w:rFonts w:asciiTheme="minorHAnsi" w:hAnsiTheme="minorHAnsi"/>
        </w:rPr>
        <w:t>Council Liaison Officer</w:t>
      </w:r>
      <w:r w:rsidR="00EF168F">
        <w:rPr>
          <w:rFonts w:asciiTheme="minorHAnsi" w:hAnsiTheme="minorHAnsi"/>
        </w:rPr>
        <w:t xml:space="preserve"> – </w:t>
      </w:r>
      <w:r>
        <w:rPr>
          <w:rFonts w:asciiTheme="minorHAnsi" w:hAnsiTheme="minorHAnsi"/>
        </w:rPr>
        <w:t>Mr O Whiteman</w:t>
      </w:r>
    </w:p>
    <w:p w:rsidR="00823390" w:rsidRDefault="00823390" w:rsidP="00AB7BC6">
      <w:pPr>
        <w:rPr>
          <w:rFonts w:asciiTheme="minorHAnsi" w:hAnsiTheme="minorHAnsi"/>
        </w:rPr>
      </w:pPr>
      <w:r>
        <w:rPr>
          <w:rFonts w:asciiTheme="minorHAnsi" w:hAnsiTheme="minorHAnsi"/>
        </w:rPr>
        <w:t>B Millard / D Collings – Carried</w:t>
      </w:r>
    </w:p>
    <w:p w:rsidR="00823390" w:rsidRDefault="00823390" w:rsidP="00AB7BC6">
      <w:pPr>
        <w:rPr>
          <w:rFonts w:asciiTheme="minorHAnsi" w:hAnsiTheme="minorHAnsi"/>
        </w:rPr>
      </w:pPr>
    </w:p>
    <w:p w:rsidR="00BC4DD6" w:rsidRDefault="00823390" w:rsidP="00AB7BC6">
      <w:pPr>
        <w:rPr>
          <w:rFonts w:asciiTheme="minorHAnsi" w:hAnsiTheme="minorHAnsi"/>
        </w:rPr>
      </w:pPr>
      <w:r>
        <w:rPr>
          <w:rFonts w:asciiTheme="minorHAnsi" w:hAnsiTheme="minorHAnsi"/>
        </w:rPr>
        <w:t>Championship Manager</w:t>
      </w:r>
      <w:r w:rsidR="00EF168F">
        <w:rPr>
          <w:rFonts w:asciiTheme="minorHAnsi" w:hAnsiTheme="minorHAnsi"/>
        </w:rPr>
        <w:t xml:space="preserve"> – </w:t>
      </w:r>
      <w:r w:rsidR="00222D50">
        <w:rPr>
          <w:rFonts w:asciiTheme="minorHAnsi" w:hAnsiTheme="minorHAnsi"/>
        </w:rPr>
        <w:t>Mr A Whiteman</w:t>
      </w:r>
    </w:p>
    <w:p w:rsidR="00222D50" w:rsidRDefault="00222D50" w:rsidP="00AB7BC6">
      <w:pPr>
        <w:rPr>
          <w:rFonts w:asciiTheme="minorHAnsi" w:hAnsiTheme="minorHAnsi"/>
        </w:rPr>
      </w:pPr>
      <w:r>
        <w:rPr>
          <w:rFonts w:asciiTheme="minorHAnsi" w:hAnsiTheme="minorHAnsi"/>
        </w:rPr>
        <w:t>C Goldsmith / C Kershaw – Carried</w:t>
      </w:r>
    </w:p>
    <w:p w:rsidR="00222D50" w:rsidRDefault="00222D50" w:rsidP="00AB7BC6">
      <w:pPr>
        <w:rPr>
          <w:rFonts w:asciiTheme="minorHAnsi" w:hAnsiTheme="minorHAnsi"/>
        </w:rPr>
      </w:pPr>
    </w:p>
    <w:p w:rsidR="00222D50" w:rsidRDefault="00222D50" w:rsidP="00AB7BC6">
      <w:pPr>
        <w:rPr>
          <w:rFonts w:asciiTheme="minorHAnsi" w:hAnsiTheme="minorHAnsi"/>
        </w:rPr>
      </w:pPr>
      <w:r>
        <w:rPr>
          <w:rFonts w:asciiTheme="minorHAnsi" w:hAnsiTheme="minorHAnsi"/>
        </w:rPr>
        <w:t>NRA Publicity Officer</w:t>
      </w:r>
      <w:r w:rsidR="00EF168F">
        <w:rPr>
          <w:rFonts w:asciiTheme="minorHAnsi" w:hAnsiTheme="minorHAnsi"/>
        </w:rPr>
        <w:t xml:space="preserve"> – </w:t>
      </w:r>
      <w:r>
        <w:rPr>
          <w:rFonts w:asciiTheme="minorHAnsi" w:hAnsiTheme="minorHAnsi"/>
        </w:rPr>
        <w:t>Mrs K Flanagan</w:t>
      </w:r>
    </w:p>
    <w:p w:rsidR="00222D50" w:rsidRDefault="00222D50" w:rsidP="00AB7BC6">
      <w:pPr>
        <w:rPr>
          <w:rFonts w:asciiTheme="minorHAnsi" w:hAnsiTheme="minorHAnsi"/>
        </w:rPr>
      </w:pPr>
      <w:r>
        <w:rPr>
          <w:rFonts w:asciiTheme="minorHAnsi" w:hAnsiTheme="minorHAnsi"/>
        </w:rPr>
        <w:t>A Whiteman / C Kershaw – Carried</w:t>
      </w:r>
    </w:p>
    <w:p w:rsidR="00222D50" w:rsidRDefault="00222D50" w:rsidP="00AB7BC6">
      <w:pPr>
        <w:rPr>
          <w:rFonts w:asciiTheme="minorHAnsi" w:hAnsiTheme="minorHAnsi"/>
        </w:rPr>
      </w:pPr>
    </w:p>
    <w:p w:rsidR="00222D50" w:rsidRPr="00522998" w:rsidRDefault="00222D50" w:rsidP="00AB7BC6">
      <w:pPr>
        <w:rPr>
          <w:rFonts w:asciiTheme="minorHAnsi" w:hAnsiTheme="minorHAnsi"/>
          <w:color w:val="C00000"/>
        </w:rPr>
      </w:pPr>
      <w:r>
        <w:rPr>
          <w:rFonts w:asciiTheme="minorHAnsi" w:hAnsiTheme="minorHAnsi"/>
        </w:rPr>
        <w:t>NZ F Class</w:t>
      </w:r>
      <w:r w:rsidR="00EF168F">
        <w:rPr>
          <w:rFonts w:asciiTheme="minorHAnsi" w:hAnsiTheme="minorHAnsi"/>
        </w:rPr>
        <w:t xml:space="preserve"> – </w:t>
      </w:r>
      <w:r>
        <w:rPr>
          <w:rFonts w:asciiTheme="minorHAnsi" w:hAnsiTheme="minorHAnsi"/>
        </w:rPr>
        <w:t>Mr S Meld</w:t>
      </w:r>
      <w:r w:rsidR="00BF5382">
        <w:rPr>
          <w:rFonts w:asciiTheme="minorHAnsi" w:hAnsiTheme="minorHAnsi"/>
        </w:rPr>
        <w:t>r</w:t>
      </w:r>
      <w:r>
        <w:rPr>
          <w:rFonts w:asciiTheme="minorHAnsi" w:hAnsiTheme="minorHAnsi"/>
        </w:rPr>
        <w:t>u</w:t>
      </w:r>
      <w:r w:rsidR="00BF5382">
        <w:rPr>
          <w:rFonts w:asciiTheme="minorHAnsi" w:hAnsiTheme="minorHAnsi"/>
        </w:rPr>
        <w:t>m</w:t>
      </w:r>
    </w:p>
    <w:p w:rsidR="00222D50" w:rsidRDefault="00222D50" w:rsidP="00AB7BC6">
      <w:pPr>
        <w:rPr>
          <w:rFonts w:asciiTheme="minorHAnsi" w:hAnsiTheme="minorHAnsi"/>
        </w:rPr>
      </w:pPr>
      <w:r>
        <w:rPr>
          <w:rFonts w:asciiTheme="minorHAnsi" w:hAnsiTheme="minorHAnsi"/>
        </w:rPr>
        <w:t>M Dodson / B Millard – Carried</w:t>
      </w:r>
    </w:p>
    <w:p w:rsidR="00222D50" w:rsidRDefault="00222D50" w:rsidP="00AB7BC6">
      <w:pPr>
        <w:rPr>
          <w:rFonts w:asciiTheme="minorHAnsi" w:hAnsiTheme="minorHAnsi"/>
        </w:rPr>
      </w:pPr>
    </w:p>
    <w:p w:rsidR="00222D50" w:rsidRDefault="00EF168F" w:rsidP="00AB7BC6">
      <w:pPr>
        <w:rPr>
          <w:rFonts w:asciiTheme="minorHAnsi" w:hAnsiTheme="minorHAnsi"/>
        </w:rPr>
      </w:pPr>
      <w:r>
        <w:rPr>
          <w:rFonts w:asciiTheme="minorHAnsi" w:hAnsiTheme="minorHAnsi"/>
        </w:rPr>
        <w:t xml:space="preserve">COLFO – </w:t>
      </w:r>
      <w:r w:rsidR="00222D50">
        <w:rPr>
          <w:rFonts w:asciiTheme="minorHAnsi" w:hAnsiTheme="minorHAnsi"/>
        </w:rPr>
        <w:t xml:space="preserve">Mrs N </w:t>
      </w:r>
      <w:proofErr w:type="spellStart"/>
      <w:r w:rsidR="00222D50">
        <w:rPr>
          <w:rFonts w:asciiTheme="minorHAnsi" w:hAnsiTheme="minorHAnsi"/>
        </w:rPr>
        <w:t>Mckee</w:t>
      </w:r>
      <w:proofErr w:type="spellEnd"/>
    </w:p>
    <w:p w:rsidR="00222D50" w:rsidRDefault="00222D50"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222D50" w:rsidRDefault="00222D50" w:rsidP="00AB7BC6">
      <w:pPr>
        <w:rPr>
          <w:rFonts w:asciiTheme="minorHAnsi" w:hAnsiTheme="minorHAnsi"/>
        </w:rPr>
      </w:pPr>
    </w:p>
    <w:p w:rsidR="00222D50" w:rsidRDefault="0023653A" w:rsidP="00AB7BC6">
      <w:pPr>
        <w:rPr>
          <w:rFonts w:asciiTheme="minorHAnsi" w:hAnsiTheme="minorHAnsi"/>
        </w:rPr>
      </w:pPr>
      <w:r>
        <w:rPr>
          <w:rFonts w:asciiTheme="minorHAnsi" w:hAnsiTheme="minorHAnsi"/>
        </w:rPr>
        <w:t>NZ Shooting Federation</w:t>
      </w:r>
      <w:r w:rsidR="00EF168F">
        <w:rPr>
          <w:rFonts w:asciiTheme="minorHAnsi" w:hAnsiTheme="minorHAnsi"/>
        </w:rPr>
        <w:t xml:space="preserve"> – </w:t>
      </w:r>
      <w:r>
        <w:rPr>
          <w:rFonts w:asciiTheme="minorHAnsi" w:hAnsiTheme="minorHAnsi"/>
        </w:rPr>
        <w:t>Mr R Morgan</w:t>
      </w:r>
    </w:p>
    <w:p w:rsidR="0023653A" w:rsidRDefault="0023653A"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23653A" w:rsidRDefault="0023653A" w:rsidP="00AB7BC6">
      <w:pPr>
        <w:rPr>
          <w:rFonts w:asciiTheme="minorHAnsi" w:hAnsiTheme="minorHAnsi"/>
        </w:rPr>
      </w:pPr>
    </w:p>
    <w:p w:rsidR="0023653A" w:rsidRDefault="0023653A" w:rsidP="00AB7BC6">
      <w:pPr>
        <w:rPr>
          <w:rFonts w:asciiTheme="minorHAnsi" w:hAnsiTheme="minorHAnsi"/>
        </w:rPr>
      </w:pPr>
      <w:r>
        <w:rPr>
          <w:rFonts w:asciiTheme="minorHAnsi" w:hAnsiTheme="minorHAnsi"/>
        </w:rPr>
        <w:t>ICFRA Councillor</w:t>
      </w:r>
      <w:r w:rsidR="00EF168F">
        <w:rPr>
          <w:rFonts w:asciiTheme="minorHAnsi" w:hAnsiTheme="minorHAnsi"/>
        </w:rPr>
        <w:t xml:space="preserve"> – </w:t>
      </w:r>
      <w:r>
        <w:rPr>
          <w:rFonts w:asciiTheme="minorHAnsi" w:hAnsiTheme="minorHAnsi"/>
        </w:rPr>
        <w:t>Mr B Mehrtens</w:t>
      </w:r>
    </w:p>
    <w:p w:rsidR="0023653A" w:rsidRDefault="0023653A"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23653A" w:rsidRDefault="0023653A" w:rsidP="00AB7BC6">
      <w:pPr>
        <w:rPr>
          <w:rFonts w:asciiTheme="minorHAnsi" w:hAnsiTheme="minorHAnsi"/>
        </w:rPr>
      </w:pPr>
    </w:p>
    <w:p w:rsidR="0023653A" w:rsidRDefault="0023653A" w:rsidP="00AB7BC6">
      <w:pPr>
        <w:rPr>
          <w:rFonts w:asciiTheme="minorHAnsi" w:hAnsiTheme="minorHAnsi"/>
        </w:rPr>
      </w:pPr>
      <w:r>
        <w:rPr>
          <w:rFonts w:asciiTheme="minorHAnsi" w:hAnsiTheme="minorHAnsi"/>
        </w:rPr>
        <w:t>Target Rifle Committee</w:t>
      </w:r>
      <w:r w:rsidR="00EF168F">
        <w:rPr>
          <w:rFonts w:asciiTheme="minorHAnsi" w:hAnsiTheme="minorHAnsi"/>
        </w:rPr>
        <w:t xml:space="preserve"> – </w:t>
      </w:r>
      <w:r>
        <w:rPr>
          <w:rFonts w:asciiTheme="minorHAnsi" w:hAnsiTheme="minorHAnsi"/>
        </w:rPr>
        <w:t>Mr M Dodson</w:t>
      </w:r>
    </w:p>
    <w:p w:rsidR="0023653A" w:rsidRDefault="0023653A"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23653A" w:rsidRDefault="0023653A" w:rsidP="00AB7BC6">
      <w:pPr>
        <w:rPr>
          <w:rFonts w:asciiTheme="minorHAnsi" w:hAnsiTheme="minorHAnsi"/>
        </w:rPr>
      </w:pPr>
    </w:p>
    <w:p w:rsidR="0023653A" w:rsidRDefault="0023653A" w:rsidP="00AB7BC6">
      <w:pPr>
        <w:rPr>
          <w:rFonts w:asciiTheme="minorHAnsi" w:hAnsiTheme="minorHAnsi"/>
        </w:rPr>
      </w:pPr>
      <w:r>
        <w:rPr>
          <w:rFonts w:asciiTheme="minorHAnsi" w:hAnsiTheme="minorHAnsi"/>
        </w:rPr>
        <w:t>Commonwealth Games Committee</w:t>
      </w:r>
      <w:r w:rsidR="00AE1E69">
        <w:rPr>
          <w:rFonts w:asciiTheme="minorHAnsi" w:hAnsiTheme="minorHAnsi"/>
        </w:rPr>
        <w:t xml:space="preserve"> – </w:t>
      </w:r>
      <w:r>
        <w:rPr>
          <w:rFonts w:asciiTheme="minorHAnsi" w:hAnsiTheme="minorHAnsi"/>
        </w:rPr>
        <w:t>Mr B Mehrtens</w:t>
      </w:r>
    </w:p>
    <w:p w:rsidR="0023653A" w:rsidRDefault="0023653A" w:rsidP="00AB7BC6">
      <w:pPr>
        <w:rPr>
          <w:rFonts w:asciiTheme="minorHAnsi" w:hAnsiTheme="minorHAnsi"/>
        </w:rPr>
      </w:pPr>
      <w:r>
        <w:rPr>
          <w:rFonts w:asciiTheme="minorHAnsi" w:hAnsiTheme="minorHAnsi"/>
        </w:rPr>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23653A" w:rsidRDefault="0023653A" w:rsidP="00AB7BC6">
      <w:pPr>
        <w:rPr>
          <w:rFonts w:asciiTheme="minorHAnsi" w:hAnsiTheme="minorHAnsi"/>
        </w:rPr>
      </w:pPr>
    </w:p>
    <w:p w:rsidR="0023653A" w:rsidRPr="00522998" w:rsidRDefault="0023653A" w:rsidP="00AB7BC6">
      <w:pPr>
        <w:rPr>
          <w:rFonts w:asciiTheme="minorHAnsi" w:hAnsiTheme="minorHAnsi"/>
          <w:color w:val="C00000"/>
        </w:rPr>
      </w:pPr>
      <w:r>
        <w:rPr>
          <w:rFonts w:asciiTheme="minorHAnsi" w:hAnsiTheme="minorHAnsi"/>
        </w:rPr>
        <w:t>World Champs Committee (WCC)</w:t>
      </w:r>
      <w:r w:rsidR="00AE1E69">
        <w:rPr>
          <w:rFonts w:asciiTheme="minorHAnsi" w:hAnsiTheme="minorHAnsi"/>
        </w:rPr>
        <w:t xml:space="preserve"> – </w:t>
      </w:r>
      <w:r w:rsidR="00522998">
        <w:rPr>
          <w:rFonts w:asciiTheme="minorHAnsi" w:hAnsiTheme="minorHAnsi"/>
        </w:rPr>
        <w:t xml:space="preserve">  </w:t>
      </w:r>
      <w:r w:rsidR="00BF5382">
        <w:rPr>
          <w:rFonts w:asciiTheme="minorHAnsi" w:hAnsiTheme="minorHAnsi"/>
        </w:rPr>
        <w:t>M Dodson</w:t>
      </w:r>
    </w:p>
    <w:p w:rsidR="0023653A" w:rsidRDefault="0023653A" w:rsidP="00AB7BC6">
      <w:pPr>
        <w:rPr>
          <w:rFonts w:asciiTheme="minorHAnsi" w:hAnsiTheme="minorHAnsi"/>
        </w:rPr>
      </w:pPr>
      <w:r>
        <w:rPr>
          <w:rFonts w:asciiTheme="minorHAnsi" w:hAnsiTheme="minorHAnsi"/>
        </w:rPr>
        <w:lastRenderedPageBreak/>
        <w:t xml:space="preserve">B Millard / </w:t>
      </w:r>
      <w:proofErr w:type="gramStart"/>
      <w:r>
        <w:rPr>
          <w:rFonts w:asciiTheme="minorHAnsi" w:hAnsiTheme="minorHAnsi"/>
        </w:rPr>
        <w:t>A</w:t>
      </w:r>
      <w:proofErr w:type="gramEnd"/>
      <w:r>
        <w:rPr>
          <w:rFonts w:asciiTheme="minorHAnsi" w:hAnsiTheme="minorHAnsi"/>
        </w:rPr>
        <w:t xml:space="preserve"> Whiteman – Carried</w:t>
      </w:r>
    </w:p>
    <w:p w:rsidR="0023653A" w:rsidRDefault="0023653A" w:rsidP="00AB7BC6">
      <w:pPr>
        <w:rPr>
          <w:rFonts w:asciiTheme="minorHAnsi" w:hAnsiTheme="minorHAnsi"/>
        </w:rPr>
      </w:pPr>
    </w:p>
    <w:p w:rsidR="0023653A" w:rsidRDefault="0023653A" w:rsidP="00AB7BC6">
      <w:pPr>
        <w:rPr>
          <w:rFonts w:asciiTheme="minorHAnsi" w:hAnsiTheme="minorHAnsi"/>
        </w:rPr>
      </w:pPr>
      <w:r>
        <w:rPr>
          <w:rFonts w:asciiTheme="minorHAnsi" w:hAnsiTheme="minorHAnsi"/>
        </w:rPr>
        <w:t>Veterans Committe</w:t>
      </w:r>
      <w:r w:rsidR="00AE1E69">
        <w:rPr>
          <w:rFonts w:asciiTheme="minorHAnsi" w:hAnsiTheme="minorHAnsi"/>
        </w:rPr>
        <w:t xml:space="preserve">e – </w:t>
      </w:r>
      <w:r>
        <w:rPr>
          <w:rFonts w:asciiTheme="minorHAnsi" w:hAnsiTheme="minorHAnsi"/>
        </w:rPr>
        <w:t>Mr J McLaren</w:t>
      </w:r>
    </w:p>
    <w:p w:rsidR="0023653A" w:rsidRDefault="0023653A" w:rsidP="00AB7BC6">
      <w:pPr>
        <w:rPr>
          <w:rFonts w:asciiTheme="minorHAnsi" w:hAnsiTheme="minorHAnsi"/>
        </w:rPr>
      </w:pPr>
      <w:r>
        <w:rPr>
          <w:rFonts w:asciiTheme="minorHAnsi" w:hAnsiTheme="minorHAnsi"/>
        </w:rPr>
        <w:t>B Millard / M Dodson – Carried</w:t>
      </w:r>
    </w:p>
    <w:p w:rsidR="0023653A" w:rsidRDefault="0023653A" w:rsidP="00AB7BC6">
      <w:pPr>
        <w:rPr>
          <w:rFonts w:asciiTheme="minorHAnsi" w:hAnsiTheme="minorHAnsi"/>
        </w:rPr>
      </w:pPr>
    </w:p>
    <w:p w:rsidR="0023653A" w:rsidRPr="00522998" w:rsidRDefault="0023653A" w:rsidP="00AB7BC6">
      <w:pPr>
        <w:rPr>
          <w:rFonts w:asciiTheme="minorHAnsi" w:hAnsiTheme="minorHAnsi"/>
          <w:color w:val="C00000"/>
        </w:rPr>
      </w:pPr>
      <w:r>
        <w:rPr>
          <w:rFonts w:asciiTheme="minorHAnsi" w:hAnsiTheme="minorHAnsi"/>
        </w:rPr>
        <w:t>FO/FTR Committee</w:t>
      </w:r>
      <w:r w:rsidR="00AE1E69">
        <w:rPr>
          <w:rFonts w:asciiTheme="minorHAnsi" w:hAnsiTheme="minorHAnsi"/>
        </w:rPr>
        <w:t xml:space="preserve"> – </w:t>
      </w:r>
      <w:r>
        <w:rPr>
          <w:rFonts w:asciiTheme="minorHAnsi" w:hAnsiTheme="minorHAnsi"/>
        </w:rPr>
        <w:t>Mr S Meld</w:t>
      </w:r>
      <w:r w:rsidR="00BF5382">
        <w:rPr>
          <w:rFonts w:asciiTheme="minorHAnsi" w:hAnsiTheme="minorHAnsi"/>
        </w:rPr>
        <w:t>r</w:t>
      </w:r>
      <w:r>
        <w:rPr>
          <w:rFonts w:asciiTheme="minorHAnsi" w:hAnsiTheme="minorHAnsi"/>
        </w:rPr>
        <w:t>u</w:t>
      </w:r>
      <w:r w:rsidR="00BF5382">
        <w:rPr>
          <w:rFonts w:asciiTheme="minorHAnsi" w:hAnsiTheme="minorHAnsi"/>
        </w:rPr>
        <w:t>m</w:t>
      </w:r>
    </w:p>
    <w:p w:rsidR="0023653A" w:rsidRDefault="00AE1E69" w:rsidP="00AB7BC6">
      <w:pPr>
        <w:rPr>
          <w:rFonts w:asciiTheme="minorHAnsi" w:hAnsiTheme="minorHAnsi"/>
        </w:rPr>
      </w:pPr>
      <w:r>
        <w:rPr>
          <w:rFonts w:asciiTheme="minorHAnsi" w:hAnsiTheme="minorHAnsi"/>
        </w:rPr>
        <w:t>M Dodson / B Millard – Carried</w:t>
      </w:r>
    </w:p>
    <w:p w:rsidR="00AE1E69" w:rsidRDefault="00AE1E69" w:rsidP="00AB7BC6">
      <w:pPr>
        <w:rPr>
          <w:rFonts w:asciiTheme="minorHAnsi" w:hAnsiTheme="minorHAnsi"/>
        </w:rPr>
      </w:pPr>
    </w:p>
    <w:p w:rsidR="00D72FC1" w:rsidRDefault="00D72FC1" w:rsidP="00AB7BC6">
      <w:pPr>
        <w:rPr>
          <w:rFonts w:asciiTheme="minorHAnsi" w:hAnsiTheme="minorHAnsi"/>
        </w:rPr>
      </w:pPr>
      <w:r>
        <w:rPr>
          <w:rFonts w:asciiTheme="minorHAnsi" w:hAnsiTheme="minorHAnsi"/>
        </w:rPr>
        <w:t xml:space="preserve">Grading Committee – Mr S Bower, </w:t>
      </w:r>
      <w:r w:rsidRPr="002D2CD3">
        <w:rPr>
          <w:rFonts w:asciiTheme="minorHAnsi" w:hAnsiTheme="minorHAnsi"/>
          <w:b/>
        </w:rPr>
        <w:t>Mr C Kershaw</w:t>
      </w:r>
    </w:p>
    <w:p w:rsidR="00D72FC1" w:rsidRDefault="00D72FC1" w:rsidP="00AB7BC6">
      <w:pPr>
        <w:rPr>
          <w:rFonts w:asciiTheme="minorHAnsi" w:hAnsiTheme="minorHAnsi"/>
        </w:rPr>
      </w:pPr>
      <w:r>
        <w:rPr>
          <w:rFonts w:asciiTheme="minorHAnsi" w:hAnsiTheme="minorHAnsi"/>
        </w:rPr>
        <w:t>M Dodson / B Millard – Carried</w:t>
      </w:r>
    </w:p>
    <w:p w:rsidR="00D72FC1" w:rsidRDefault="00D72FC1" w:rsidP="00AB7BC6">
      <w:pPr>
        <w:rPr>
          <w:rFonts w:asciiTheme="minorHAnsi" w:hAnsiTheme="minorHAnsi"/>
        </w:rPr>
      </w:pPr>
    </w:p>
    <w:p w:rsidR="00D72FC1" w:rsidRDefault="00D72FC1" w:rsidP="00AB7BC6">
      <w:pPr>
        <w:rPr>
          <w:rFonts w:asciiTheme="minorHAnsi" w:hAnsiTheme="minorHAnsi"/>
        </w:rPr>
      </w:pPr>
      <w:r>
        <w:rPr>
          <w:rFonts w:asciiTheme="minorHAnsi" w:hAnsiTheme="minorHAnsi"/>
        </w:rPr>
        <w:t xml:space="preserve">Membership Committee – </w:t>
      </w:r>
      <w:r w:rsidRPr="00B86B66">
        <w:rPr>
          <w:rFonts w:asciiTheme="minorHAnsi" w:hAnsiTheme="minorHAnsi"/>
          <w:b/>
        </w:rPr>
        <w:t>Mr J Ball</w:t>
      </w:r>
      <w:r>
        <w:rPr>
          <w:rFonts w:asciiTheme="minorHAnsi" w:hAnsiTheme="minorHAnsi"/>
        </w:rPr>
        <w:t>, Mr C Goldsmith</w:t>
      </w:r>
    </w:p>
    <w:p w:rsidR="00D72FC1" w:rsidRDefault="00D72FC1" w:rsidP="00AB7BC6">
      <w:pPr>
        <w:rPr>
          <w:rFonts w:asciiTheme="minorHAnsi" w:hAnsiTheme="minorHAnsi"/>
        </w:rPr>
      </w:pPr>
      <w:r>
        <w:rPr>
          <w:rFonts w:asciiTheme="minorHAnsi" w:hAnsiTheme="minorHAnsi"/>
        </w:rPr>
        <w:t>D Collings / C Snowden – Carried</w:t>
      </w:r>
    </w:p>
    <w:p w:rsidR="00D72FC1" w:rsidRPr="00D72FC1" w:rsidRDefault="00D72FC1" w:rsidP="00D72FC1">
      <w:pPr>
        <w:rPr>
          <w:rFonts w:asciiTheme="minorHAnsi" w:hAnsiTheme="minorHAnsi"/>
        </w:rPr>
      </w:pPr>
    </w:p>
    <w:p w:rsidR="00D72FC1" w:rsidRDefault="00D72FC1" w:rsidP="00AB7BC6">
      <w:pPr>
        <w:rPr>
          <w:rFonts w:asciiTheme="minorHAnsi" w:hAnsiTheme="minorHAnsi"/>
        </w:rPr>
      </w:pPr>
      <w:r>
        <w:rPr>
          <w:rFonts w:asciiTheme="minorHAnsi" w:hAnsiTheme="minorHAnsi"/>
        </w:rPr>
        <w:t>Chairman – Mr R Mason</w:t>
      </w:r>
    </w:p>
    <w:p w:rsidR="0023653A" w:rsidRDefault="00D72FC1" w:rsidP="00AB7BC6">
      <w:pPr>
        <w:rPr>
          <w:rFonts w:asciiTheme="minorHAnsi" w:hAnsiTheme="minorHAnsi"/>
        </w:rPr>
      </w:pPr>
      <w:r>
        <w:rPr>
          <w:rFonts w:asciiTheme="minorHAnsi" w:hAnsiTheme="minorHAnsi"/>
        </w:rPr>
        <w:t>B Millard / D Collings – Carried</w:t>
      </w:r>
    </w:p>
    <w:p w:rsidR="00D72FC1" w:rsidRDefault="00D72FC1" w:rsidP="00AB7BC6">
      <w:pPr>
        <w:rPr>
          <w:rFonts w:asciiTheme="minorHAnsi" w:hAnsiTheme="minorHAnsi"/>
        </w:rPr>
      </w:pPr>
    </w:p>
    <w:p w:rsidR="00D72FC1" w:rsidRDefault="00D72FC1" w:rsidP="00AB7BC6">
      <w:pPr>
        <w:rPr>
          <w:rFonts w:asciiTheme="minorHAnsi" w:hAnsiTheme="minorHAnsi"/>
        </w:rPr>
      </w:pPr>
      <w:r>
        <w:rPr>
          <w:rFonts w:asciiTheme="minorHAnsi" w:hAnsiTheme="minorHAnsi"/>
        </w:rPr>
        <w:t>Deputy Chairman – Mr A Whiteman</w:t>
      </w:r>
    </w:p>
    <w:p w:rsidR="00D72FC1" w:rsidRDefault="00D72FC1" w:rsidP="00AB7BC6">
      <w:pPr>
        <w:rPr>
          <w:rFonts w:asciiTheme="minorHAnsi" w:hAnsiTheme="minorHAnsi"/>
        </w:rPr>
      </w:pPr>
      <w:r>
        <w:rPr>
          <w:rFonts w:asciiTheme="minorHAnsi" w:hAnsiTheme="minorHAnsi"/>
        </w:rPr>
        <w:t>B Millard / D Collings – Carried</w:t>
      </w:r>
    </w:p>
    <w:p w:rsidR="0074412D" w:rsidRDefault="0074412D" w:rsidP="00AB7BC6">
      <w:pPr>
        <w:rPr>
          <w:rFonts w:asciiTheme="minorHAnsi" w:hAnsiTheme="minorHAnsi"/>
        </w:rPr>
      </w:pPr>
    </w:p>
    <w:p w:rsidR="0074412D" w:rsidRPr="0074412D" w:rsidRDefault="0074412D" w:rsidP="00AB7BC6">
      <w:pPr>
        <w:rPr>
          <w:rFonts w:asciiTheme="minorHAnsi" w:hAnsiTheme="minorHAnsi"/>
          <w:b/>
        </w:rPr>
      </w:pPr>
      <w:r w:rsidRPr="0074412D">
        <w:rPr>
          <w:rFonts w:asciiTheme="minorHAnsi" w:hAnsiTheme="minorHAnsi"/>
          <w:b/>
        </w:rPr>
        <w:t>Item</w:t>
      </w:r>
      <w:r w:rsidR="00D4469A">
        <w:rPr>
          <w:rFonts w:asciiTheme="minorHAnsi" w:hAnsiTheme="minorHAnsi"/>
          <w:b/>
        </w:rPr>
        <w:t xml:space="preserve"> 27</w:t>
      </w:r>
      <w:r w:rsidRPr="0074412D">
        <w:rPr>
          <w:rFonts w:asciiTheme="minorHAnsi" w:hAnsiTheme="minorHAnsi"/>
          <w:b/>
        </w:rPr>
        <w:t xml:space="preserve"> – Barnard Precision Regional Championship</w:t>
      </w:r>
    </w:p>
    <w:p w:rsidR="0074412D" w:rsidRDefault="0074412D" w:rsidP="00AB7BC6">
      <w:pPr>
        <w:rPr>
          <w:rFonts w:asciiTheme="minorHAnsi" w:hAnsiTheme="minorHAnsi"/>
        </w:rPr>
      </w:pPr>
    </w:p>
    <w:p w:rsidR="0074412D" w:rsidRDefault="0074412D" w:rsidP="00AB7BC6">
      <w:pPr>
        <w:rPr>
          <w:rFonts w:asciiTheme="minorHAnsi" w:hAnsiTheme="minorHAnsi"/>
        </w:rPr>
      </w:pPr>
      <w:r>
        <w:rPr>
          <w:rFonts w:asciiTheme="minorHAnsi" w:hAnsiTheme="minorHAnsi"/>
        </w:rPr>
        <w:t>B Millard and C Kershaw to convene a committee to discuss this championship</w:t>
      </w:r>
      <w:r w:rsidR="00F457F6">
        <w:rPr>
          <w:rFonts w:asciiTheme="minorHAnsi" w:hAnsiTheme="minorHAnsi"/>
        </w:rPr>
        <w:t>.  3 Barnard Precision Actions were given to NRA in December 2014, Bruce is to talk to Steve and Matt Bartlett about this and further sponsorship.  There was talk about turning the Actions into cash for season Aggregate, this has been sorted this year with the sale of 1 Action.</w:t>
      </w:r>
    </w:p>
    <w:p w:rsidR="0074412D" w:rsidRDefault="0074412D" w:rsidP="00AB7BC6">
      <w:pPr>
        <w:rPr>
          <w:rFonts w:asciiTheme="minorHAnsi" w:hAnsiTheme="minorHAnsi"/>
        </w:rPr>
      </w:pPr>
    </w:p>
    <w:p w:rsidR="0074412D" w:rsidRDefault="00973C2C" w:rsidP="00AB7BC6">
      <w:pPr>
        <w:rPr>
          <w:rFonts w:asciiTheme="minorHAnsi" w:hAnsiTheme="minorHAnsi"/>
          <w:b/>
        </w:rPr>
      </w:pPr>
      <w:r w:rsidRPr="00973C2C">
        <w:rPr>
          <w:rFonts w:asciiTheme="minorHAnsi" w:hAnsiTheme="minorHAnsi"/>
          <w:b/>
        </w:rPr>
        <w:t>Item</w:t>
      </w:r>
      <w:r w:rsidR="00D4469A">
        <w:rPr>
          <w:rFonts w:asciiTheme="minorHAnsi" w:hAnsiTheme="minorHAnsi"/>
          <w:b/>
        </w:rPr>
        <w:t xml:space="preserve"> 28</w:t>
      </w:r>
      <w:r w:rsidRPr="00973C2C">
        <w:rPr>
          <w:rFonts w:asciiTheme="minorHAnsi" w:hAnsiTheme="minorHAnsi"/>
          <w:b/>
        </w:rPr>
        <w:t xml:space="preserve"> – Vote for new Secretary General of ICRFA</w:t>
      </w:r>
    </w:p>
    <w:p w:rsidR="002D2CD3" w:rsidRPr="00973C2C" w:rsidRDefault="002D2CD3" w:rsidP="00AB7BC6">
      <w:pPr>
        <w:rPr>
          <w:rFonts w:asciiTheme="minorHAnsi" w:hAnsiTheme="minorHAnsi"/>
          <w:b/>
        </w:rPr>
      </w:pPr>
    </w:p>
    <w:p w:rsidR="00973C2C" w:rsidRDefault="00973C2C" w:rsidP="00AB7BC6">
      <w:pPr>
        <w:rPr>
          <w:rFonts w:asciiTheme="minorHAnsi" w:hAnsiTheme="minorHAnsi"/>
        </w:rPr>
      </w:pPr>
      <w:r>
        <w:rPr>
          <w:rFonts w:asciiTheme="minorHAnsi" w:hAnsiTheme="minorHAnsi"/>
        </w:rPr>
        <w:t>The meeting read the CV’s from Karen Robertson and Charles Brooks.  As both candidates were strong the meeting decided to leave the final decision to Mr Mehrtens.</w:t>
      </w:r>
    </w:p>
    <w:p w:rsidR="00973C2C" w:rsidRDefault="00973C2C" w:rsidP="00AB7BC6">
      <w:pPr>
        <w:rPr>
          <w:rFonts w:asciiTheme="minorHAnsi" w:hAnsiTheme="minorHAnsi"/>
        </w:rPr>
      </w:pPr>
    </w:p>
    <w:p w:rsidR="000E4D13" w:rsidRPr="00675B49" w:rsidRDefault="000E4D13" w:rsidP="00AB7BC6">
      <w:pPr>
        <w:rPr>
          <w:rFonts w:asciiTheme="minorHAnsi" w:hAnsiTheme="minorHAnsi"/>
          <w:b/>
        </w:rPr>
      </w:pPr>
      <w:r w:rsidRPr="00675B49">
        <w:rPr>
          <w:rFonts w:asciiTheme="minorHAnsi" w:hAnsiTheme="minorHAnsi"/>
          <w:b/>
        </w:rPr>
        <w:t>Item</w:t>
      </w:r>
      <w:r w:rsidR="00CA079C">
        <w:rPr>
          <w:rFonts w:asciiTheme="minorHAnsi" w:hAnsiTheme="minorHAnsi"/>
          <w:b/>
        </w:rPr>
        <w:t xml:space="preserve"> 2</w:t>
      </w:r>
      <w:r w:rsidR="00D4469A">
        <w:rPr>
          <w:rFonts w:asciiTheme="minorHAnsi" w:hAnsiTheme="minorHAnsi"/>
          <w:b/>
        </w:rPr>
        <w:t>9</w:t>
      </w:r>
      <w:r w:rsidRPr="00675B49">
        <w:rPr>
          <w:rFonts w:asciiTheme="minorHAnsi" w:hAnsiTheme="minorHAnsi"/>
          <w:b/>
        </w:rPr>
        <w:t xml:space="preserve"> – 3 Year Plan</w:t>
      </w:r>
    </w:p>
    <w:p w:rsidR="000E4D13" w:rsidRDefault="000E4D13" w:rsidP="00AB7BC6">
      <w:pPr>
        <w:rPr>
          <w:rFonts w:asciiTheme="minorHAnsi" w:hAnsiTheme="minorHAnsi"/>
        </w:rPr>
      </w:pPr>
    </w:p>
    <w:p w:rsidR="001E1F7D" w:rsidRDefault="001E1F7D" w:rsidP="00AB7BC6">
      <w:pPr>
        <w:rPr>
          <w:rFonts w:asciiTheme="minorHAnsi" w:hAnsiTheme="minorHAnsi"/>
        </w:rPr>
      </w:pPr>
      <w:r>
        <w:rPr>
          <w:rFonts w:asciiTheme="minorHAnsi" w:hAnsiTheme="minorHAnsi"/>
        </w:rPr>
        <w:t>Mr Millard presented the meeting with a 3 Year Plan outlining 10 points</w:t>
      </w:r>
    </w:p>
    <w:p w:rsidR="001E1F7D" w:rsidRDefault="001E1F7D" w:rsidP="001E1F7D">
      <w:pPr>
        <w:pStyle w:val="ListParagraph"/>
        <w:numPr>
          <w:ilvl w:val="0"/>
          <w:numId w:val="15"/>
        </w:numPr>
        <w:rPr>
          <w:rFonts w:asciiTheme="minorHAnsi" w:hAnsiTheme="minorHAnsi"/>
        </w:rPr>
      </w:pPr>
      <w:r>
        <w:rPr>
          <w:rFonts w:asciiTheme="minorHAnsi" w:hAnsiTheme="minorHAnsi"/>
        </w:rPr>
        <w:t xml:space="preserve"> Seek funding for secretary’s salary</w:t>
      </w:r>
    </w:p>
    <w:p w:rsidR="001E1F7D" w:rsidRDefault="001E1F7D" w:rsidP="001E1F7D">
      <w:pPr>
        <w:pStyle w:val="ListParagraph"/>
        <w:numPr>
          <w:ilvl w:val="0"/>
          <w:numId w:val="15"/>
        </w:numPr>
        <w:rPr>
          <w:rFonts w:asciiTheme="minorHAnsi" w:hAnsiTheme="minorHAnsi"/>
        </w:rPr>
      </w:pPr>
      <w:r>
        <w:rPr>
          <w:rFonts w:asciiTheme="minorHAnsi" w:hAnsiTheme="minorHAnsi"/>
        </w:rPr>
        <w:t>Seek funding for new NRA HQ</w:t>
      </w:r>
    </w:p>
    <w:p w:rsidR="001E1F7D" w:rsidRDefault="001E1F7D" w:rsidP="001E1F7D">
      <w:pPr>
        <w:pStyle w:val="ListParagraph"/>
        <w:numPr>
          <w:ilvl w:val="0"/>
          <w:numId w:val="15"/>
        </w:numPr>
        <w:rPr>
          <w:rFonts w:asciiTheme="minorHAnsi" w:hAnsiTheme="minorHAnsi"/>
        </w:rPr>
      </w:pPr>
      <w:r>
        <w:rPr>
          <w:rFonts w:asciiTheme="minorHAnsi" w:hAnsiTheme="minorHAnsi"/>
        </w:rPr>
        <w:t>Coordinate 2019 WLRC</w:t>
      </w:r>
      <w:r w:rsidR="008F01A7">
        <w:rPr>
          <w:rFonts w:asciiTheme="minorHAnsi" w:hAnsiTheme="minorHAnsi"/>
        </w:rPr>
        <w:t xml:space="preserve"> and works to make this event happen</w:t>
      </w:r>
    </w:p>
    <w:p w:rsidR="008F01A7" w:rsidRDefault="008F01A7" w:rsidP="001E1F7D">
      <w:pPr>
        <w:pStyle w:val="ListParagraph"/>
        <w:numPr>
          <w:ilvl w:val="0"/>
          <w:numId w:val="15"/>
        </w:numPr>
        <w:rPr>
          <w:rFonts w:asciiTheme="minorHAnsi" w:hAnsiTheme="minorHAnsi"/>
        </w:rPr>
      </w:pPr>
      <w:r>
        <w:rPr>
          <w:rFonts w:asciiTheme="minorHAnsi" w:hAnsiTheme="minorHAnsi"/>
        </w:rPr>
        <w:t>Secretary job description</w:t>
      </w:r>
    </w:p>
    <w:p w:rsidR="008F01A7" w:rsidRDefault="008F01A7" w:rsidP="001E1F7D">
      <w:pPr>
        <w:pStyle w:val="ListParagraph"/>
        <w:numPr>
          <w:ilvl w:val="0"/>
          <w:numId w:val="15"/>
        </w:numPr>
        <w:rPr>
          <w:rFonts w:asciiTheme="minorHAnsi" w:hAnsiTheme="minorHAnsi"/>
        </w:rPr>
      </w:pPr>
      <w:r>
        <w:rPr>
          <w:rFonts w:asciiTheme="minorHAnsi" w:hAnsiTheme="minorHAnsi"/>
        </w:rPr>
        <w:t>Strategy for membership growth</w:t>
      </w:r>
    </w:p>
    <w:p w:rsidR="008F01A7" w:rsidRDefault="008F01A7" w:rsidP="001E1F7D">
      <w:pPr>
        <w:pStyle w:val="ListParagraph"/>
        <w:numPr>
          <w:ilvl w:val="0"/>
          <w:numId w:val="15"/>
        </w:numPr>
        <w:rPr>
          <w:rFonts w:asciiTheme="minorHAnsi" w:hAnsiTheme="minorHAnsi"/>
        </w:rPr>
      </w:pPr>
      <w:r>
        <w:rPr>
          <w:rFonts w:asciiTheme="minorHAnsi" w:hAnsiTheme="minorHAnsi"/>
        </w:rPr>
        <w:t>Communication to membership</w:t>
      </w:r>
    </w:p>
    <w:p w:rsidR="008F01A7" w:rsidRDefault="008F01A7" w:rsidP="001E1F7D">
      <w:pPr>
        <w:pStyle w:val="ListParagraph"/>
        <w:numPr>
          <w:ilvl w:val="0"/>
          <w:numId w:val="15"/>
        </w:numPr>
        <w:rPr>
          <w:rFonts w:asciiTheme="minorHAnsi" w:hAnsiTheme="minorHAnsi"/>
        </w:rPr>
      </w:pPr>
      <w:r>
        <w:rPr>
          <w:rFonts w:asciiTheme="minorHAnsi" w:hAnsiTheme="minorHAnsi"/>
        </w:rPr>
        <w:t>Provide budgets</w:t>
      </w:r>
    </w:p>
    <w:p w:rsidR="008F01A7" w:rsidRDefault="008F01A7" w:rsidP="001E1F7D">
      <w:pPr>
        <w:pStyle w:val="ListParagraph"/>
        <w:numPr>
          <w:ilvl w:val="0"/>
          <w:numId w:val="15"/>
        </w:numPr>
        <w:rPr>
          <w:rFonts w:asciiTheme="minorHAnsi" w:hAnsiTheme="minorHAnsi"/>
        </w:rPr>
      </w:pPr>
      <w:r>
        <w:rPr>
          <w:rFonts w:asciiTheme="minorHAnsi" w:hAnsiTheme="minorHAnsi"/>
        </w:rPr>
        <w:t>Coordinate trophy &amp; history to date to members</w:t>
      </w:r>
    </w:p>
    <w:p w:rsidR="008F01A7" w:rsidRDefault="008F01A7" w:rsidP="001E1F7D">
      <w:pPr>
        <w:pStyle w:val="ListParagraph"/>
        <w:numPr>
          <w:ilvl w:val="0"/>
          <w:numId w:val="15"/>
        </w:numPr>
        <w:rPr>
          <w:rFonts w:asciiTheme="minorHAnsi" w:hAnsiTheme="minorHAnsi"/>
        </w:rPr>
      </w:pPr>
      <w:r>
        <w:rPr>
          <w:rFonts w:asciiTheme="minorHAnsi" w:hAnsiTheme="minorHAnsi"/>
        </w:rPr>
        <w:t>E Target rules and incorporating into NZ shooting</w:t>
      </w:r>
    </w:p>
    <w:p w:rsidR="008F01A7" w:rsidRDefault="008F01A7" w:rsidP="001E1F7D">
      <w:pPr>
        <w:pStyle w:val="ListParagraph"/>
        <w:numPr>
          <w:ilvl w:val="0"/>
          <w:numId w:val="15"/>
        </w:numPr>
        <w:rPr>
          <w:rFonts w:asciiTheme="minorHAnsi" w:hAnsiTheme="minorHAnsi"/>
        </w:rPr>
      </w:pPr>
      <w:r>
        <w:rPr>
          <w:rFonts w:asciiTheme="minorHAnsi" w:hAnsiTheme="minorHAnsi"/>
        </w:rPr>
        <w:t>Coordinate National Champ and work to continually improve</w:t>
      </w:r>
    </w:p>
    <w:p w:rsidR="008F01A7" w:rsidRDefault="008F01A7" w:rsidP="008F01A7">
      <w:pPr>
        <w:rPr>
          <w:rFonts w:asciiTheme="minorHAnsi" w:hAnsiTheme="minorHAnsi"/>
        </w:rPr>
      </w:pPr>
    </w:p>
    <w:p w:rsidR="008F01A7" w:rsidRDefault="00880D10" w:rsidP="008F01A7">
      <w:pPr>
        <w:rPr>
          <w:rFonts w:asciiTheme="minorHAnsi" w:hAnsiTheme="minorHAnsi"/>
        </w:rPr>
      </w:pPr>
      <w:r>
        <w:rPr>
          <w:rFonts w:asciiTheme="minorHAnsi" w:hAnsiTheme="minorHAnsi"/>
        </w:rPr>
        <w:t>Additions to this list need to be submitted to Council.  A monthly report is due on the 1</w:t>
      </w:r>
      <w:r w:rsidRPr="00880D10">
        <w:rPr>
          <w:rFonts w:asciiTheme="minorHAnsi" w:hAnsiTheme="minorHAnsi"/>
          <w:vertAlign w:val="superscript"/>
        </w:rPr>
        <w:t>st</w:t>
      </w:r>
      <w:r>
        <w:rPr>
          <w:rFonts w:asciiTheme="minorHAnsi" w:hAnsiTheme="minorHAnsi"/>
        </w:rPr>
        <w:t xml:space="preserve"> day of each month.</w:t>
      </w:r>
    </w:p>
    <w:p w:rsidR="00D430D8" w:rsidRDefault="00D430D8" w:rsidP="008F01A7">
      <w:pPr>
        <w:rPr>
          <w:rFonts w:asciiTheme="minorHAnsi" w:hAnsiTheme="minorHAnsi"/>
        </w:rPr>
      </w:pPr>
    </w:p>
    <w:p w:rsidR="00D430D8" w:rsidRPr="002D2CD3" w:rsidRDefault="00D430D8" w:rsidP="008F01A7">
      <w:pPr>
        <w:rPr>
          <w:rFonts w:asciiTheme="minorHAnsi" w:hAnsiTheme="minorHAnsi"/>
          <w:b/>
        </w:rPr>
      </w:pPr>
      <w:r w:rsidRPr="002D2CD3">
        <w:rPr>
          <w:rFonts w:asciiTheme="minorHAnsi" w:hAnsiTheme="minorHAnsi"/>
          <w:b/>
        </w:rPr>
        <w:lastRenderedPageBreak/>
        <w:t xml:space="preserve">Item </w:t>
      </w:r>
      <w:r w:rsidR="002D2CD3" w:rsidRPr="002D2CD3">
        <w:rPr>
          <w:rFonts w:asciiTheme="minorHAnsi" w:hAnsiTheme="minorHAnsi"/>
          <w:b/>
        </w:rPr>
        <w:t xml:space="preserve">30 </w:t>
      </w:r>
      <w:r w:rsidRPr="002D2CD3">
        <w:rPr>
          <w:rFonts w:asciiTheme="minorHAnsi" w:hAnsiTheme="minorHAnsi"/>
          <w:b/>
        </w:rPr>
        <w:t>– Badges, trophies, medals</w:t>
      </w:r>
    </w:p>
    <w:p w:rsidR="00D430D8" w:rsidRDefault="00D430D8" w:rsidP="008F01A7">
      <w:pPr>
        <w:rPr>
          <w:rFonts w:asciiTheme="minorHAnsi" w:hAnsiTheme="minorHAnsi"/>
        </w:rPr>
      </w:pPr>
    </w:p>
    <w:p w:rsidR="00D430D8" w:rsidRDefault="00D430D8" w:rsidP="008F01A7">
      <w:pPr>
        <w:rPr>
          <w:rFonts w:asciiTheme="minorHAnsi" w:hAnsiTheme="minorHAnsi"/>
        </w:rPr>
      </w:pPr>
      <w:r>
        <w:rPr>
          <w:rFonts w:asciiTheme="minorHAnsi" w:hAnsiTheme="minorHAnsi"/>
        </w:rPr>
        <w:t>There was general discussion about making the distribution of badges, trophies and medals equal over TR, FTR and FO during the National championship.  As FO and FTR are growing in numbers and TR numbers are falling it was felt that more of an effort needs to be made to even up the troph</w:t>
      </w:r>
      <w:r w:rsidR="00F044C6">
        <w:rPr>
          <w:rFonts w:asciiTheme="minorHAnsi" w:hAnsiTheme="minorHAnsi"/>
        </w:rPr>
        <w:t>ies</w:t>
      </w:r>
      <w:r>
        <w:rPr>
          <w:rFonts w:asciiTheme="minorHAnsi" w:hAnsiTheme="minorHAnsi"/>
        </w:rPr>
        <w:t xml:space="preserve"> presented.  Di Collings and Malcolm Dodson have </w:t>
      </w:r>
      <w:r w:rsidR="002E2184">
        <w:rPr>
          <w:rFonts w:asciiTheme="minorHAnsi" w:hAnsiTheme="minorHAnsi"/>
        </w:rPr>
        <w:t>identified</w:t>
      </w:r>
      <w:r>
        <w:rPr>
          <w:rFonts w:asciiTheme="minorHAnsi" w:hAnsiTheme="minorHAnsi"/>
        </w:rPr>
        <w:t xml:space="preserve"> some trophies that are suitable for reallocation.  </w:t>
      </w:r>
    </w:p>
    <w:p w:rsidR="002E2184" w:rsidRDefault="002E2184" w:rsidP="008F01A7">
      <w:pPr>
        <w:rPr>
          <w:rFonts w:asciiTheme="minorHAnsi" w:hAnsiTheme="minorHAnsi"/>
        </w:rPr>
      </w:pPr>
    </w:p>
    <w:p w:rsidR="002E2184" w:rsidRDefault="002E2184" w:rsidP="008F01A7">
      <w:pPr>
        <w:rPr>
          <w:rFonts w:asciiTheme="minorHAnsi" w:hAnsiTheme="minorHAnsi"/>
        </w:rPr>
      </w:pPr>
      <w:r>
        <w:rPr>
          <w:rFonts w:asciiTheme="minorHAnsi" w:hAnsiTheme="minorHAnsi"/>
        </w:rPr>
        <w:t>It was moved that the badges for the Ballinger Final be reduced to 20.</w:t>
      </w:r>
    </w:p>
    <w:p w:rsidR="002E2184" w:rsidRDefault="002E2184" w:rsidP="008F01A7">
      <w:pPr>
        <w:rPr>
          <w:rFonts w:asciiTheme="minorHAnsi" w:hAnsiTheme="minorHAnsi"/>
        </w:rPr>
      </w:pPr>
      <w:r>
        <w:rPr>
          <w:rFonts w:asciiTheme="minorHAnsi" w:hAnsiTheme="minorHAnsi"/>
        </w:rPr>
        <w:t>M Dodson / D Collings – Accepted</w:t>
      </w:r>
    </w:p>
    <w:p w:rsidR="002E2184" w:rsidRDefault="002E2184" w:rsidP="008F01A7">
      <w:pPr>
        <w:rPr>
          <w:rFonts w:asciiTheme="minorHAnsi" w:hAnsiTheme="minorHAnsi"/>
        </w:rPr>
      </w:pPr>
    </w:p>
    <w:p w:rsidR="002E2184" w:rsidRDefault="00F275AB" w:rsidP="008F01A7">
      <w:pPr>
        <w:rPr>
          <w:rFonts w:asciiTheme="minorHAnsi" w:hAnsiTheme="minorHAnsi"/>
        </w:rPr>
      </w:pPr>
      <w:r>
        <w:rPr>
          <w:rFonts w:asciiTheme="minorHAnsi" w:hAnsiTheme="minorHAnsi"/>
        </w:rPr>
        <w:t>A</w:t>
      </w:r>
      <w:r w:rsidR="002E2184">
        <w:rPr>
          <w:rFonts w:asciiTheme="minorHAnsi" w:hAnsiTheme="minorHAnsi"/>
        </w:rPr>
        <w:t xml:space="preserve"> note </w:t>
      </w:r>
      <w:r>
        <w:rPr>
          <w:rFonts w:asciiTheme="minorHAnsi" w:hAnsiTheme="minorHAnsi"/>
        </w:rPr>
        <w:t>of thanks was recorded for the use of the Trentham club rooms and to the secretary for the catering provided for the meeting.</w:t>
      </w:r>
    </w:p>
    <w:p w:rsidR="00F275AB" w:rsidRDefault="00F275AB" w:rsidP="008F01A7">
      <w:pPr>
        <w:rPr>
          <w:rFonts w:asciiTheme="minorHAnsi" w:hAnsiTheme="minorHAnsi"/>
        </w:rPr>
      </w:pPr>
    </w:p>
    <w:p w:rsidR="00F275AB" w:rsidRPr="00F275AB" w:rsidRDefault="00F275AB" w:rsidP="008F01A7">
      <w:pPr>
        <w:rPr>
          <w:rFonts w:asciiTheme="minorHAnsi" w:hAnsiTheme="minorHAnsi"/>
          <w:b/>
        </w:rPr>
      </w:pPr>
      <w:r w:rsidRPr="00F275AB">
        <w:rPr>
          <w:rFonts w:asciiTheme="minorHAnsi" w:hAnsiTheme="minorHAnsi"/>
          <w:b/>
        </w:rPr>
        <w:t>Item</w:t>
      </w:r>
      <w:r w:rsidR="00CA079C">
        <w:rPr>
          <w:rFonts w:asciiTheme="minorHAnsi" w:hAnsiTheme="minorHAnsi"/>
          <w:b/>
        </w:rPr>
        <w:t xml:space="preserve"> </w:t>
      </w:r>
      <w:r w:rsidR="00D4469A">
        <w:rPr>
          <w:rFonts w:asciiTheme="minorHAnsi" w:hAnsiTheme="minorHAnsi"/>
          <w:b/>
        </w:rPr>
        <w:t>3</w:t>
      </w:r>
      <w:r w:rsidR="002D2CD3">
        <w:rPr>
          <w:rFonts w:asciiTheme="minorHAnsi" w:hAnsiTheme="minorHAnsi"/>
          <w:b/>
        </w:rPr>
        <w:t>1</w:t>
      </w:r>
      <w:r w:rsidRPr="00F275AB">
        <w:rPr>
          <w:rFonts w:asciiTheme="minorHAnsi" w:hAnsiTheme="minorHAnsi"/>
          <w:b/>
        </w:rPr>
        <w:t xml:space="preserve"> – Closure</w:t>
      </w:r>
    </w:p>
    <w:p w:rsidR="00F275AB" w:rsidRDefault="00F275AB" w:rsidP="008F01A7">
      <w:pPr>
        <w:rPr>
          <w:rFonts w:asciiTheme="minorHAnsi" w:hAnsiTheme="minorHAnsi"/>
        </w:rPr>
      </w:pPr>
    </w:p>
    <w:p w:rsidR="00F275AB" w:rsidRDefault="00F275AB" w:rsidP="008F01A7">
      <w:pPr>
        <w:rPr>
          <w:rFonts w:asciiTheme="minorHAnsi" w:hAnsiTheme="minorHAnsi"/>
        </w:rPr>
      </w:pPr>
      <w:r>
        <w:rPr>
          <w:rFonts w:asciiTheme="minorHAnsi" w:hAnsiTheme="minorHAnsi"/>
        </w:rPr>
        <w:t>The meeting was declared closed at 1530 hours</w:t>
      </w:r>
    </w:p>
    <w:p w:rsidR="00F275AB" w:rsidRDefault="00F275AB" w:rsidP="008F01A7">
      <w:pPr>
        <w:rPr>
          <w:rFonts w:asciiTheme="minorHAnsi" w:hAnsiTheme="minorHAnsi"/>
        </w:rPr>
      </w:pPr>
    </w:p>
    <w:p w:rsidR="00F275AB" w:rsidRDefault="00F275AB" w:rsidP="008F01A7">
      <w:pPr>
        <w:rPr>
          <w:rFonts w:asciiTheme="minorHAnsi" w:hAnsiTheme="minorHAnsi"/>
        </w:rPr>
      </w:pPr>
    </w:p>
    <w:p w:rsidR="00F275AB" w:rsidRDefault="00F275AB" w:rsidP="008F01A7">
      <w:pPr>
        <w:rPr>
          <w:rFonts w:asciiTheme="minorHAnsi" w:hAnsiTheme="minorHAnsi"/>
        </w:rPr>
      </w:pPr>
    </w:p>
    <w:p w:rsidR="00F275AB" w:rsidRDefault="00F275AB" w:rsidP="008F01A7">
      <w:pPr>
        <w:rPr>
          <w:rFonts w:asciiTheme="minorHAnsi" w:hAnsiTheme="minorHAnsi"/>
        </w:rPr>
      </w:pPr>
      <w:r>
        <w:rPr>
          <w:rFonts w:asciiTheme="minorHAnsi" w:hAnsiTheme="minorHAnsi"/>
        </w:rPr>
        <w:t>“Minutes confirmed as True and Accurate”.</w:t>
      </w:r>
    </w:p>
    <w:p w:rsidR="00F275AB" w:rsidRDefault="00F275AB" w:rsidP="008F01A7">
      <w:pPr>
        <w:rPr>
          <w:rFonts w:asciiTheme="minorHAnsi" w:hAnsiTheme="minorHAnsi"/>
        </w:rPr>
      </w:pPr>
    </w:p>
    <w:p w:rsidR="00F275AB" w:rsidRDefault="00F275AB" w:rsidP="008F01A7">
      <w:pPr>
        <w:rPr>
          <w:rFonts w:asciiTheme="minorHAnsi" w:hAnsiTheme="minorHAnsi"/>
        </w:rPr>
      </w:pPr>
    </w:p>
    <w:p w:rsidR="00F275AB" w:rsidRDefault="00F275AB" w:rsidP="008F01A7">
      <w:pPr>
        <w:rPr>
          <w:rFonts w:asciiTheme="minorHAnsi" w:hAnsiTheme="minorHAnsi"/>
        </w:rPr>
      </w:pPr>
      <w:r>
        <w:rPr>
          <w:rFonts w:asciiTheme="minorHAnsi" w:hAnsiTheme="minorHAnsi"/>
        </w:rPr>
        <w:t>President and Meeting Chairs</w:t>
      </w:r>
    </w:p>
    <w:p w:rsidR="00F275AB" w:rsidRDefault="00F275AB" w:rsidP="008F01A7">
      <w:pPr>
        <w:rPr>
          <w:rFonts w:asciiTheme="minorHAnsi" w:hAnsiTheme="minorHAnsi"/>
        </w:rPr>
      </w:pPr>
    </w:p>
    <w:p w:rsidR="00F275AB" w:rsidRPr="008F01A7" w:rsidRDefault="00F275AB" w:rsidP="008F01A7">
      <w:pPr>
        <w:rPr>
          <w:rFonts w:asciiTheme="minorHAnsi" w:hAnsiTheme="minorHAnsi"/>
        </w:rPr>
      </w:pPr>
      <w:r>
        <w:rPr>
          <w:rFonts w:asciiTheme="minorHAnsi" w:hAnsiTheme="minorHAnsi"/>
        </w:rPr>
        <w:t>Date:</w:t>
      </w:r>
    </w:p>
    <w:sectPr w:rsidR="00F275AB" w:rsidRPr="008F01A7" w:rsidSect="006E6A39">
      <w:headerReference w:type="even" r:id="rId14"/>
      <w:headerReference w:type="default" r:id="rId15"/>
      <w:footerReference w:type="even" r:id="rId16"/>
      <w:footerReference w:type="default" r:id="rId17"/>
      <w:headerReference w:type="first" r:id="rId18"/>
      <w:footerReference w:type="first" r:id="rId19"/>
      <w:type w:val="continuous"/>
      <w:pgSz w:w="11905" w:h="16837"/>
      <w:pgMar w:top="907" w:right="1440" w:bottom="3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7E2" w:rsidRDefault="005B47E2">
      <w:r>
        <w:separator/>
      </w:r>
    </w:p>
  </w:endnote>
  <w:endnote w:type="continuationSeparator" w:id="0">
    <w:p w:rsidR="005B47E2" w:rsidRDefault="005B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655780"/>
      <w:docPartObj>
        <w:docPartGallery w:val="Page Numbers (Bottom of Page)"/>
        <w:docPartUnique/>
      </w:docPartObj>
    </w:sdtPr>
    <w:sdtEndPr/>
    <w:sdtContent>
      <w:sdt>
        <w:sdtPr>
          <w:id w:val="-1769616900"/>
          <w:docPartObj>
            <w:docPartGallery w:val="Page Numbers (Top of Page)"/>
            <w:docPartUnique/>
          </w:docPartObj>
        </w:sdtPr>
        <w:sdtEndPr/>
        <w:sdtContent>
          <w:p w:rsidR="00820AAF" w:rsidRDefault="00820AAF">
            <w:pPr>
              <w:pStyle w:val="Footer"/>
              <w:jc w:val="right"/>
            </w:pPr>
            <w:r>
              <w:t xml:space="preserve">Page </w:t>
            </w:r>
            <w:r>
              <w:rPr>
                <w:b/>
                <w:bCs/>
              </w:rPr>
              <w:fldChar w:fldCharType="begin"/>
            </w:r>
            <w:r>
              <w:rPr>
                <w:b/>
                <w:bCs/>
              </w:rPr>
              <w:instrText xml:space="preserve"> PAGE </w:instrText>
            </w:r>
            <w:r>
              <w:rPr>
                <w:b/>
                <w:bCs/>
              </w:rPr>
              <w:fldChar w:fldCharType="separate"/>
            </w:r>
            <w:r w:rsidR="00C74A7A">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C74A7A">
              <w:rPr>
                <w:b/>
                <w:bCs/>
                <w:noProof/>
              </w:rPr>
              <w:t>14</w:t>
            </w:r>
            <w:r>
              <w:rPr>
                <w:b/>
                <w:bCs/>
              </w:rPr>
              <w:fldChar w:fldCharType="end"/>
            </w:r>
          </w:p>
        </w:sdtContent>
      </w:sdt>
    </w:sdtContent>
  </w:sdt>
  <w:p w:rsidR="00820AAF" w:rsidRPr="002F2863" w:rsidRDefault="00820AAF" w:rsidP="004579B8">
    <w:pPr>
      <w:pStyle w:val="Footer"/>
      <w:rPr>
        <w:i/>
      </w:rPr>
    </w:pPr>
    <w:r w:rsidRPr="002F2863">
      <w:rPr>
        <w:i/>
      </w:rPr>
      <w:t>NRANZ Council Meeting Minutes – June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7E2" w:rsidRDefault="005B47E2">
      <w:r>
        <w:separator/>
      </w:r>
    </w:p>
  </w:footnote>
  <w:footnote w:type="continuationSeparator" w:id="0">
    <w:p w:rsidR="005B47E2" w:rsidRDefault="005B4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rsidP="00E42F59">
    <w:pPr>
      <w:pStyle w:val="Header"/>
      <w:jc w:val="right"/>
    </w:pPr>
    <w:r>
      <w:rPr>
        <w:noProof/>
        <w:lang w:val="en-NZ" w:eastAsia="en-NZ"/>
      </w:rPr>
      <w:drawing>
        <wp:inline distT="0" distB="0" distL="0" distR="0">
          <wp:extent cx="3867150" cy="1057275"/>
          <wp:effectExtent l="0" t="0" r="0" b="9525"/>
          <wp:docPr id="1" name="Picture 1" descr="2011 10 30 NRANZ Letterhead Oc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10 30 NRANZ Letterhead Oct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1057275"/>
                  </a:xfrm>
                  <a:prstGeom prst="rect">
                    <a:avLst/>
                  </a:prstGeom>
                  <a:noFill/>
                  <a:ln>
                    <a:noFill/>
                  </a:ln>
                </pic:spPr>
              </pic:pic>
            </a:graphicData>
          </a:graphic>
        </wp:inline>
      </w:drawing>
    </w:r>
  </w:p>
  <w:p w:rsidR="00820AAF" w:rsidRPr="00E42F59" w:rsidRDefault="00820AAF" w:rsidP="00E42F5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1853"/>
      <w:docPartObj>
        <w:docPartGallery w:val="Watermarks"/>
        <w:docPartUnique/>
      </w:docPartObj>
    </w:sdtPr>
    <w:sdtEndPr/>
    <w:sdtContent>
      <w:p w:rsidR="00820AAF" w:rsidRDefault="005B47E2">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F" w:rsidRDefault="00820A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1080"/>
        </w:tabs>
        <w:ind w:left="1080" w:hanging="360"/>
      </w:pPr>
    </w:lvl>
  </w:abstractNum>
  <w:abstractNum w:abstractNumId="3" w15:restartNumberingAfterBreak="0">
    <w:nsid w:val="00000004"/>
    <w:multiLevelType w:val="singleLevel"/>
    <w:tmpl w:val="00000004"/>
    <w:name w:val="WW8Num6"/>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5"/>
    <w:multiLevelType w:val="singleLevel"/>
    <w:tmpl w:val="00000005"/>
    <w:name w:val="WW8Num8"/>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6"/>
    <w:multiLevelType w:val="singleLevel"/>
    <w:tmpl w:val="00000006"/>
    <w:name w:val="WW8Num10"/>
    <w:lvl w:ilvl="0">
      <w:start w:val="1"/>
      <w:numFmt w:val="decimal"/>
      <w:lvlText w:val="%1."/>
      <w:lvlJc w:val="left"/>
      <w:pPr>
        <w:tabs>
          <w:tab w:val="num" w:pos="1080"/>
        </w:tabs>
        <w:ind w:left="1080" w:hanging="360"/>
      </w:pPr>
    </w:lvl>
  </w:abstractNum>
  <w:abstractNum w:abstractNumId="6" w15:restartNumberingAfterBreak="0">
    <w:nsid w:val="00000007"/>
    <w:multiLevelType w:val="singleLevel"/>
    <w:tmpl w:val="00000007"/>
    <w:name w:val="WW8Num11"/>
    <w:lvl w:ilvl="0">
      <w:start w:val="1"/>
      <w:numFmt w:val="decimal"/>
      <w:lvlText w:val="%1."/>
      <w:lvlJc w:val="left"/>
      <w:pPr>
        <w:tabs>
          <w:tab w:val="num" w:pos="1080"/>
        </w:tabs>
        <w:ind w:left="1080" w:hanging="360"/>
      </w:pPr>
    </w:lvl>
  </w:abstractNum>
  <w:abstractNum w:abstractNumId="7"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F1E2CD8"/>
    <w:multiLevelType w:val="hybridMultilevel"/>
    <w:tmpl w:val="09A42F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3B4102"/>
    <w:multiLevelType w:val="hybridMultilevel"/>
    <w:tmpl w:val="1A50F9AA"/>
    <w:lvl w:ilvl="0" w:tplc="2A6CEB2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33D5415B"/>
    <w:multiLevelType w:val="hybridMultilevel"/>
    <w:tmpl w:val="E8604198"/>
    <w:lvl w:ilvl="0" w:tplc="87567A0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3E516F81"/>
    <w:multiLevelType w:val="hybridMultilevel"/>
    <w:tmpl w:val="AF806404"/>
    <w:lvl w:ilvl="0" w:tplc="3542ACC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A560C9F"/>
    <w:multiLevelType w:val="hybridMultilevel"/>
    <w:tmpl w:val="9D74EB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EAF4E66"/>
    <w:multiLevelType w:val="hybridMultilevel"/>
    <w:tmpl w:val="34366F82"/>
    <w:lvl w:ilvl="0" w:tplc="B406B812">
      <w:numFmt w:val="bullet"/>
      <w:lvlText w:val="-"/>
      <w:lvlJc w:val="left"/>
      <w:pPr>
        <w:ind w:left="1080" w:hanging="360"/>
      </w:pPr>
      <w:rPr>
        <w:rFonts w:ascii="Calibri" w:eastAsia="Times New Roman"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529866B3"/>
    <w:multiLevelType w:val="hybridMultilevel"/>
    <w:tmpl w:val="4F18D5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6892061"/>
    <w:multiLevelType w:val="hybridMultilevel"/>
    <w:tmpl w:val="D16236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0BF3058"/>
    <w:multiLevelType w:val="hybridMultilevel"/>
    <w:tmpl w:val="A08473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3DA3AEC"/>
    <w:multiLevelType w:val="hybridMultilevel"/>
    <w:tmpl w:val="8320EB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10"/>
  </w:num>
  <w:num w:numId="16">
    <w:abstractNumId w:val="9"/>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2"/>
    <w:rsid w:val="00005EB0"/>
    <w:rsid w:val="00006018"/>
    <w:rsid w:val="00026B1D"/>
    <w:rsid w:val="00031A82"/>
    <w:rsid w:val="00036441"/>
    <w:rsid w:val="000421BD"/>
    <w:rsid w:val="00066688"/>
    <w:rsid w:val="00067C64"/>
    <w:rsid w:val="0008145B"/>
    <w:rsid w:val="00097CA5"/>
    <w:rsid w:val="000A70AB"/>
    <w:rsid w:val="000C051F"/>
    <w:rsid w:val="000C53B6"/>
    <w:rsid w:val="000D6F1F"/>
    <w:rsid w:val="000E1D80"/>
    <w:rsid w:val="000E4D13"/>
    <w:rsid w:val="000E51A6"/>
    <w:rsid w:val="000F038B"/>
    <w:rsid w:val="000F211D"/>
    <w:rsid w:val="00114024"/>
    <w:rsid w:val="00121CB8"/>
    <w:rsid w:val="00130A15"/>
    <w:rsid w:val="00140D1C"/>
    <w:rsid w:val="00151039"/>
    <w:rsid w:val="0015331E"/>
    <w:rsid w:val="001556B2"/>
    <w:rsid w:val="00161DAE"/>
    <w:rsid w:val="0016482B"/>
    <w:rsid w:val="001666B1"/>
    <w:rsid w:val="00170285"/>
    <w:rsid w:val="00180A48"/>
    <w:rsid w:val="0018723B"/>
    <w:rsid w:val="001952BE"/>
    <w:rsid w:val="001A4E21"/>
    <w:rsid w:val="001C44CE"/>
    <w:rsid w:val="001C5ACB"/>
    <w:rsid w:val="001D0A24"/>
    <w:rsid w:val="001D351F"/>
    <w:rsid w:val="001E1C57"/>
    <w:rsid w:val="001E1F7D"/>
    <w:rsid w:val="001E238B"/>
    <w:rsid w:val="001E346D"/>
    <w:rsid w:val="001E4CF3"/>
    <w:rsid w:val="001E68F8"/>
    <w:rsid w:val="001E6D6F"/>
    <w:rsid w:val="001F01DD"/>
    <w:rsid w:val="001F32FD"/>
    <w:rsid w:val="001F404A"/>
    <w:rsid w:val="00206899"/>
    <w:rsid w:val="0021110C"/>
    <w:rsid w:val="00212C51"/>
    <w:rsid w:val="002141E8"/>
    <w:rsid w:val="00222D50"/>
    <w:rsid w:val="0022393A"/>
    <w:rsid w:val="0023653A"/>
    <w:rsid w:val="002369BE"/>
    <w:rsid w:val="00244344"/>
    <w:rsid w:val="00244F67"/>
    <w:rsid w:val="00245AA8"/>
    <w:rsid w:val="0026652D"/>
    <w:rsid w:val="002703D6"/>
    <w:rsid w:val="00273974"/>
    <w:rsid w:val="00291548"/>
    <w:rsid w:val="00292C3D"/>
    <w:rsid w:val="0029394B"/>
    <w:rsid w:val="00295F6E"/>
    <w:rsid w:val="002A2513"/>
    <w:rsid w:val="002A419C"/>
    <w:rsid w:val="002A64A6"/>
    <w:rsid w:val="002B3788"/>
    <w:rsid w:val="002B7672"/>
    <w:rsid w:val="002D2CD3"/>
    <w:rsid w:val="002D5D53"/>
    <w:rsid w:val="002E2184"/>
    <w:rsid w:val="002F0830"/>
    <w:rsid w:val="002F2863"/>
    <w:rsid w:val="002F30E2"/>
    <w:rsid w:val="00320635"/>
    <w:rsid w:val="00342F6C"/>
    <w:rsid w:val="00361DDC"/>
    <w:rsid w:val="00366D53"/>
    <w:rsid w:val="00385457"/>
    <w:rsid w:val="003873B2"/>
    <w:rsid w:val="003C3EA9"/>
    <w:rsid w:val="003C44DF"/>
    <w:rsid w:val="003C4994"/>
    <w:rsid w:val="003D0369"/>
    <w:rsid w:val="003D0848"/>
    <w:rsid w:val="003D337C"/>
    <w:rsid w:val="003E26BD"/>
    <w:rsid w:val="003E6638"/>
    <w:rsid w:val="003F28F9"/>
    <w:rsid w:val="003F6F5D"/>
    <w:rsid w:val="00413FF1"/>
    <w:rsid w:val="0043447C"/>
    <w:rsid w:val="00444D34"/>
    <w:rsid w:val="004579B8"/>
    <w:rsid w:val="0048162E"/>
    <w:rsid w:val="004945AF"/>
    <w:rsid w:val="004A214D"/>
    <w:rsid w:val="004A703E"/>
    <w:rsid w:val="004B3469"/>
    <w:rsid w:val="004B7251"/>
    <w:rsid w:val="004C4893"/>
    <w:rsid w:val="004E12DE"/>
    <w:rsid w:val="004E6BCC"/>
    <w:rsid w:val="004E7A77"/>
    <w:rsid w:val="005021E1"/>
    <w:rsid w:val="00511FAA"/>
    <w:rsid w:val="00522998"/>
    <w:rsid w:val="00561EEA"/>
    <w:rsid w:val="00567602"/>
    <w:rsid w:val="00573A40"/>
    <w:rsid w:val="005878F7"/>
    <w:rsid w:val="0059107C"/>
    <w:rsid w:val="005A4002"/>
    <w:rsid w:val="005A74E7"/>
    <w:rsid w:val="005B47E2"/>
    <w:rsid w:val="005C0A2A"/>
    <w:rsid w:val="005C14F7"/>
    <w:rsid w:val="005C437B"/>
    <w:rsid w:val="005C5584"/>
    <w:rsid w:val="005F01B7"/>
    <w:rsid w:val="006035E0"/>
    <w:rsid w:val="0060493A"/>
    <w:rsid w:val="00606BC2"/>
    <w:rsid w:val="006078A8"/>
    <w:rsid w:val="006478E8"/>
    <w:rsid w:val="00664834"/>
    <w:rsid w:val="00675B49"/>
    <w:rsid w:val="00690F31"/>
    <w:rsid w:val="006953F4"/>
    <w:rsid w:val="006958FE"/>
    <w:rsid w:val="006A1174"/>
    <w:rsid w:val="006A581F"/>
    <w:rsid w:val="006A6241"/>
    <w:rsid w:val="006C1E59"/>
    <w:rsid w:val="006C543E"/>
    <w:rsid w:val="006D1BE5"/>
    <w:rsid w:val="006D3C57"/>
    <w:rsid w:val="006D798A"/>
    <w:rsid w:val="006E2EC3"/>
    <w:rsid w:val="006E35E0"/>
    <w:rsid w:val="006E6A39"/>
    <w:rsid w:val="006F4165"/>
    <w:rsid w:val="006F5283"/>
    <w:rsid w:val="00703D48"/>
    <w:rsid w:val="007053D5"/>
    <w:rsid w:val="00705E9E"/>
    <w:rsid w:val="00712913"/>
    <w:rsid w:val="00713A1B"/>
    <w:rsid w:val="00716DD5"/>
    <w:rsid w:val="00723C70"/>
    <w:rsid w:val="007411BF"/>
    <w:rsid w:val="0074412D"/>
    <w:rsid w:val="007474D0"/>
    <w:rsid w:val="0077480E"/>
    <w:rsid w:val="007803A0"/>
    <w:rsid w:val="00783040"/>
    <w:rsid w:val="0079304F"/>
    <w:rsid w:val="007A1738"/>
    <w:rsid w:val="007B10D8"/>
    <w:rsid w:val="007E1206"/>
    <w:rsid w:val="007F22FC"/>
    <w:rsid w:val="00814358"/>
    <w:rsid w:val="008155EB"/>
    <w:rsid w:val="00820829"/>
    <w:rsid w:val="00820AAF"/>
    <w:rsid w:val="00823390"/>
    <w:rsid w:val="00826A41"/>
    <w:rsid w:val="00827F1C"/>
    <w:rsid w:val="00841B20"/>
    <w:rsid w:val="00846A3F"/>
    <w:rsid w:val="008518A2"/>
    <w:rsid w:val="00854DC1"/>
    <w:rsid w:val="00865B56"/>
    <w:rsid w:val="00870DEB"/>
    <w:rsid w:val="00880D10"/>
    <w:rsid w:val="00884948"/>
    <w:rsid w:val="00886F64"/>
    <w:rsid w:val="0089640F"/>
    <w:rsid w:val="008964C5"/>
    <w:rsid w:val="008A2CF0"/>
    <w:rsid w:val="008B614E"/>
    <w:rsid w:val="008E1E99"/>
    <w:rsid w:val="008E233F"/>
    <w:rsid w:val="008F01A7"/>
    <w:rsid w:val="00907FA4"/>
    <w:rsid w:val="00932589"/>
    <w:rsid w:val="00935AB2"/>
    <w:rsid w:val="00935E43"/>
    <w:rsid w:val="00962727"/>
    <w:rsid w:val="00965452"/>
    <w:rsid w:val="00970DE8"/>
    <w:rsid w:val="00973C2C"/>
    <w:rsid w:val="00974918"/>
    <w:rsid w:val="009805B9"/>
    <w:rsid w:val="00996BA3"/>
    <w:rsid w:val="009B06BC"/>
    <w:rsid w:val="009B1D1D"/>
    <w:rsid w:val="009B43B7"/>
    <w:rsid w:val="009B4C8E"/>
    <w:rsid w:val="009C6DED"/>
    <w:rsid w:val="009C79D9"/>
    <w:rsid w:val="009D3887"/>
    <w:rsid w:val="009D467C"/>
    <w:rsid w:val="00A32D6B"/>
    <w:rsid w:val="00A340AA"/>
    <w:rsid w:val="00A43FE1"/>
    <w:rsid w:val="00A53C1E"/>
    <w:rsid w:val="00A5426F"/>
    <w:rsid w:val="00A54F16"/>
    <w:rsid w:val="00A647A7"/>
    <w:rsid w:val="00A64FB4"/>
    <w:rsid w:val="00A650EE"/>
    <w:rsid w:val="00A7008D"/>
    <w:rsid w:val="00A73B44"/>
    <w:rsid w:val="00A76E62"/>
    <w:rsid w:val="00A77E3A"/>
    <w:rsid w:val="00A911DA"/>
    <w:rsid w:val="00A91C86"/>
    <w:rsid w:val="00AB54B9"/>
    <w:rsid w:val="00AB7BC6"/>
    <w:rsid w:val="00AD12EF"/>
    <w:rsid w:val="00AD38ED"/>
    <w:rsid w:val="00AD661A"/>
    <w:rsid w:val="00AE1E69"/>
    <w:rsid w:val="00AE26B2"/>
    <w:rsid w:val="00AE4B2B"/>
    <w:rsid w:val="00B00E0D"/>
    <w:rsid w:val="00B023B7"/>
    <w:rsid w:val="00B2421C"/>
    <w:rsid w:val="00B359C8"/>
    <w:rsid w:val="00B36051"/>
    <w:rsid w:val="00B539D6"/>
    <w:rsid w:val="00B651F1"/>
    <w:rsid w:val="00B71318"/>
    <w:rsid w:val="00B731D2"/>
    <w:rsid w:val="00B82390"/>
    <w:rsid w:val="00B86B66"/>
    <w:rsid w:val="00B91754"/>
    <w:rsid w:val="00BA36C6"/>
    <w:rsid w:val="00BA577E"/>
    <w:rsid w:val="00BA6785"/>
    <w:rsid w:val="00BC1C50"/>
    <w:rsid w:val="00BC4DD6"/>
    <w:rsid w:val="00BE1403"/>
    <w:rsid w:val="00BE401A"/>
    <w:rsid w:val="00BF13DF"/>
    <w:rsid w:val="00BF165A"/>
    <w:rsid w:val="00BF1A83"/>
    <w:rsid w:val="00BF5382"/>
    <w:rsid w:val="00C12238"/>
    <w:rsid w:val="00C13DCF"/>
    <w:rsid w:val="00C1791D"/>
    <w:rsid w:val="00C2308F"/>
    <w:rsid w:val="00C32036"/>
    <w:rsid w:val="00C36B69"/>
    <w:rsid w:val="00C37198"/>
    <w:rsid w:val="00C37380"/>
    <w:rsid w:val="00C43843"/>
    <w:rsid w:val="00C52680"/>
    <w:rsid w:val="00C5749D"/>
    <w:rsid w:val="00C73985"/>
    <w:rsid w:val="00C74A7A"/>
    <w:rsid w:val="00C77EF7"/>
    <w:rsid w:val="00C802AD"/>
    <w:rsid w:val="00C81E2A"/>
    <w:rsid w:val="00C82691"/>
    <w:rsid w:val="00C8579C"/>
    <w:rsid w:val="00C857FF"/>
    <w:rsid w:val="00C94AC7"/>
    <w:rsid w:val="00CA079C"/>
    <w:rsid w:val="00CA3F8C"/>
    <w:rsid w:val="00CA6E33"/>
    <w:rsid w:val="00CB23E5"/>
    <w:rsid w:val="00CB646A"/>
    <w:rsid w:val="00CC5BD3"/>
    <w:rsid w:val="00CE2F8B"/>
    <w:rsid w:val="00CE699F"/>
    <w:rsid w:val="00CE79D2"/>
    <w:rsid w:val="00CE7FC3"/>
    <w:rsid w:val="00D00590"/>
    <w:rsid w:val="00D0662E"/>
    <w:rsid w:val="00D1600D"/>
    <w:rsid w:val="00D430D8"/>
    <w:rsid w:val="00D4469A"/>
    <w:rsid w:val="00D6799A"/>
    <w:rsid w:val="00D72FC1"/>
    <w:rsid w:val="00D94217"/>
    <w:rsid w:val="00DA6968"/>
    <w:rsid w:val="00DB798A"/>
    <w:rsid w:val="00DC0662"/>
    <w:rsid w:val="00DC7D68"/>
    <w:rsid w:val="00E101D9"/>
    <w:rsid w:val="00E1729B"/>
    <w:rsid w:val="00E358D2"/>
    <w:rsid w:val="00E42F59"/>
    <w:rsid w:val="00E50D05"/>
    <w:rsid w:val="00E55B36"/>
    <w:rsid w:val="00E72062"/>
    <w:rsid w:val="00E73CEB"/>
    <w:rsid w:val="00E77488"/>
    <w:rsid w:val="00E9280C"/>
    <w:rsid w:val="00EA2E5E"/>
    <w:rsid w:val="00EA4BE2"/>
    <w:rsid w:val="00EA60F0"/>
    <w:rsid w:val="00EB09CA"/>
    <w:rsid w:val="00EB71A1"/>
    <w:rsid w:val="00EC6DB4"/>
    <w:rsid w:val="00EF168F"/>
    <w:rsid w:val="00F00F23"/>
    <w:rsid w:val="00F02832"/>
    <w:rsid w:val="00F044C6"/>
    <w:rsid w:val="00F0610D"/>
    <w:rsid w:val="00F25AD0"/>
    <w:rsid w:val="00F275AB"/>
    <w:rsid w:val="00F3534C"/>
    <w:rsid w:val="00F457F6"/>
    <w:rsid w:val="00F5102C"/>
    <w:rsid w:val="00F54401"/>
    <w:rsid w:val="00F577F0"/>
    <w:rsid w:val="00F8590A"/>
    <w:rsid w:val="00F86795"/>
    <w:rsid w:val="00F919D9"/>
    <w:rsid w:val="00F93E5F"/>
    <w:rsid w:val="00FB6230"/>
    <w:rsid w:val="00FC39AB"/>
    <w:rsid w:val="00FD6A1E"/>
    <w:rsid w:val="00FD7E16"/>
    <w:rsid w:val="00FE35CB"/>
    <w:rsid w:val="00FE68CB"/>
    <w:rsid w:val="00FF0778"/>
    <w:rsid w:val="00FF57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15:docId w15:val="{727F8BCB-268B-4D3C-8357-1EAB0F5B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E9E"/>
    <w:pPr>
      <w:suppressAutoHyphens/>
    </w:pPr>
    <w:rPr>
      <w:sz w:val="24"/>
      <w:szCs w:val="24"/>
      <w:lang w:val="en-GB" w:eastAsia="ar-SA"/>
    </w:rPr>
  </w:style>
  <w:style w:type="paragraph" w:styleId="Heading2">
    <w:name w:val="heading 2"/>
    <w:basedOn w:val="Normal"/>
    <w:link w:val="Heading2Char"/>
    <w:uiPriority w:val="9"/>
    <w:qFormat/>
    <w:rsid w:val="0074412D"/>
    <w:pPr>
      <w:suppressAutoHyphens w:val="0"/>
      <w:spacing w:before="100" w:beforeAutospacing="1" w:after="100" w:afterAutospacing="1"/>
      <w:outlineLvl w:val="1"/>
    </w:pPr>
    <w:rPr>
      <w:b/>
      <w:bCs/>
      <w:sz w:val="36"/>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705E9E"/>
    <w:rPr>
      <w:rFonts w:ascii="Courier New" w:hAnsi="Courier New" w:cs="Courier New"/>
    </w:rPr>
  </w:style>
  <w:style w:type="character" w:customStyle="1" w:styleId="WW8Num3z2">
    <w:name w:val="WW8Num3z2"/>
    <w:rsid w:val="00705E9E"/>
    <w:rPr>
      <w:rFonts w:ascii="Wingdings" w:hAnsi="Wingdings"/>
    </w:rPr>
  </w:style>
  <w:style w:type="character" w:customStyle="1" w:styleId="WW8Num3z3">
    <w:name w:val="WW8Num3z3"/>
    <w:rsid w:val="00705E9E"/>
    <w:rPr>
      <w:rFonts w:ascii="Symbol" w:hAnsi="Symbol"/>
    </w:rPr>
  </w:style>
  <w:style w:type="character" w:customStyle="1" w:styleId="WW8Num4z0">
    <w:name w:val="WW8Num4z0"/>
    <w:rsid w:val="00705E9E"/>
    <w:rPr>
      <w:rFonts w:ascii="Symbol" w:hAnsi="Symbol"/>
    </w:rPr>
  </w:style>
  <w:style w:type="character" w:customStyle="1" w:styleId="WW8Num4z1">
    <w:name w:val="WW8Num4z1"/>
    <w:rsid w:val="00705E9E"/>
    <w:rPr>
      <w:rFonts w:ascii="Courier New" w:hAnsi="Courier New" w:cs="Courier New"/>
    </w:rPr>
  </w:style>
  <w:style w:type="character" w:customStyle="1" w:styleId="WW8Num4z2">
    <w:name w:val="WW8Num4z2"/>
    <w:rsid w:val="00705E9E"/>
    <w:rPr>
      <w:rFonts w:ascii="Wingdings" w:hAnsi="Wingdings"/>
    </w:rPr>
  </w:style>
  <w:style w:type="character" w:customStyle="1" w:styleId="WW8Num6z0">
    <w:name w:val="WW8Num6z0"/>
    <w:rsid w:val="00705E9E"/>
    <w:rPr>
      <w:rFonts w:ascii="Symbol" w:hAnsi="Symbol"/>
    </w:rPr>
  </w:style>
  <w:style w:type="character" w:customStyle="1" w:styleId="WW8Num6z1">
    <w:name w:val="WW8Num6z1"/>
    <w:rsid w:val="00705E9E"/>
    <w:rPr>
      <w:rFonts w:ascii="Courier New" w:hAnsi="Courier New" w:cs="Courier New"/>
    </w:rPr>
  </w:style>
  <w:style w:type="character" w:customStyle="1" w:styleId="WW8Num6z2">
    <w:name w:val="WW8Num6z2"/>
    <w:rsid w:val="00705E9E"/>
    <w:rPr>
      <w:rFonts w:ascii="Wingdings" w:hAnsi="Wingdings"/>
    </w:rPr>
  </w:style>
  <w:style w:type="character" w:customStyle="1" w:styleId="WW8Num8z0">
    <w:name w:val="WW8Num8z0"/>
    <w:rsid w:val="00705E9E"/>
    <w:rPr>
      <w:rFonts w:ascii="Symbol" w:hAnsi="Symbol"/>
    </w:rPr>
  </w:style>
  <w:style w:type="character" w:customStyle="1" w:styleId="WW8Num8z1">
    <w:name w:val="WW8Num8z1"/>
    <w:rsid w:val="00705E9E"/>
    <w:rPr>
      <w:rFonts w:ascii="Courier New" w:hAnsi="Courier New" w:cs="Courier New"/>
    </w:rPr>
  </w:style>
  <w:style w:type="character" w:customStyle="1" w:styleId="WW8Num8z2">
    <w:name w:val="WW8Num8z2"/>
    <w:rsid w:val="00705E9E"/>
    <w:rPr>
      <w:rFonts w:ascii="Wingdings" w:hAnsi="Wingdings"/>
    </w:rPr>
  </w:style>
  <w:style w:type="character" w:customStyle="1" w:styleId="WW8Num10z1">
    <w:name w:val="WW8Num10z1"/>
    <w:rsid w:val="00705E9E"/>
    <w:rPr>
      <w:rFonts w:ascii="Courier New" w:hAnsi="Courier New" w:cs="Courier New"/>
    </w:rPr>
  </w:style>
  <w:style w:type="character" w:customStyle="1" w:styleId="WW8Num10z2">
    <w:name w:val="WW8Num10z2"/>
    <w:rsid w:val="00705E9E"/>
    <w:rPr>
      <w:rFonts w:ascii="Wingdings" w:hAnsi="Wingdings"/>
    </w:rPr>
  </w:style>
  <w:style w:type="character" w:customStyle="1" w:styleId="WW8Num10z3">
    <w:name w:val="WW8Num10z3"/>
    <w:rsid w:val="00705E9E"/>
    <w:rPr>
      <w:rFonts w:ascii="Symbol" w:hAnsi="Symbol"/>
    </w:rPr>
  </w:style>
  <w:style w:type="character" w:customStyle="1" w:styleId="Absatz-Standardschriftart">
    <w:name w:val="Absatz-Standardschriftart"/>
    <w:rsid w:val="00705E9E"/>
  </w:style>
  <w:style w:type="character" w:customStyle="1" w:styleId="WW-Absatz-Standardschriftart">
    <w:name w:val="WW-Absatz-Standardschriftart"/>
    <w:rsid w:val="00705E9E"/>
  </w:style>
  <w:style w:type="character" w:customStyle="1" w:styleId="WW-Absatz-Standardschriftart1">
    <w:name w:val="WW-Absatz-Standardschriftart1"/>
    <w:rsid w:val="00705E9E"/>
  </w:style>
  <w:style w:type="character" w:customStyle="1" w:styleId="WW-Absatz-Standardschriftart11">
    <w:name w:val="WW-Absatz-Standardschriftart11"/>
    <w:rsid w:val="00705E9E"/>
  </w:style>
  <w:style w:type="character" w:customStyle="1" w:styleId="WW-Absatz-Standardschriftart111">
    <w:name w:val="WW-Absatz-Standardschriftart111"/>
    <w:rsid w:val="00705E9E"/>
  </w:style>
  <w:style w:type="character" w:customStyle="1" w:styleId="WW-Absatz-Standardschriftart1111">
    <w:name w:val="WW-Absatz-Standardschriftart1111"/>
    <w:rsid w:val="00705E9E"/>
  </w:style>
  <w:style w:type="character" w:customStyle="1" w:styleId="WW-Absatz-Standardschriftart11111">
    <w:name w:val="WW-Absatz-Standardschriftart11111"/>
    <w:rsid w:val="00705E9E"/>
  </w:style>
  <w:style w:type="character" w:customStyle="1" w:styleId="WW-Absatz-Standardschriftart111111">
    <w:name w:val="WW-Absatz-Standardschriftart111111"/>
    <w:rsid w:val="00705E9E"/>
  </w:style>
  <w:style w:type="character" w:customStyle="1" w:styleId="WW-Absatz-Standardschriftart1111111">
    <w:name w:val="WW-Absatz-Standardschriftart1111111"/>
    <w:rsid w:val="00705E9E"/>
  </w:style>
  <w:style w:type="character" w:customStyle="1" w:styleId="WW-Absatz-Standardschriftart11111111">
    <w:name w:val="WW-Absatz-Standardschriftart11111111"/>
    <w:rsid w:val="00705E9E"/>
  </w:style>
  <w:style w:type="character" w:customStyle="1" w:styleId="WW-Absatz-Standardschriftart111111111">
    <w:name w:val="WW-Absatz-Standardschriftart111111111"/>
    <w:rsid w:val="00705E9E"/>
  </w:style>
  <w:style w:type="character" w:customStyle="1" w:styleId="WW-Absatz-Standardschriftart1111111111">
    <w:name w:val="WW-Absatz-Standardschriftart1111111111"/>
    <w:rsid w:val="00705E9E"/>
  </w:style>
  <w:style w:type="character" w:customStyle="1" w:styleId="WW-Absatz-Standardschriftart11111111111">
    <w:name w:val="WW-Absatz-Standardschriftart11111111111"/>
    <w:rsid w:val="00705E9E"/>
  </w:style>
  <w:style w:type="character" w:customStyle="1" w:styleId="WW-Absatz-Standardschriftart111111111111">
    <w:name w:val="WW-Absatz-Standardschriftart111111111111"/>
    <w:rsid w:val="00705E9E"/>
  </w:style>
  <w:style w:type="character" w:customStyle="1" w:styleId="WW-Absatz-Standardschriftart1111111111111">
    <w:name w:val="WW-Absatz-Standardschriftart1111111111111"/>
    <w:rsid w:val="00705E9E"/>
  </w:style>
  <w:style w:type="character" w:customStyle="1" w:styleId="WW-DefaultParagraphFont">
    <w:name w:val="WW-Default Paragraph Font"/>
    <w:rsid w:val="00705E9E"/>
  </w:style>
  <w:style w:type="character" w:customStyle="1" w:styleId="WW-DefaultParagraphFont1">
    <w:name w:val="WW-Default Paragraph Font1"/>
    <w:rsid w:val="00705E9E"/>
  </w:style>
  <w:style w:type="character" w:styleId="Hyperlink">
    <w:name w:val="Hyperlink"/>
    <w:rsid w:val="00705E9E"/>
    <w:rPr>
      <w:color w:val="0000FF"/>
      <w:u w:val="single"/>
    </w:rPr>
  </w:style>
  <w:style w:type="character" w:customStyle="1" w:styleId="apple-style-span">
    <w:name w:val="apple-style-span"/>
    <w:basedOn w:val="DefaultParagraphFont"/>
    <w:rsid w:val="00705E9E"/>
  </w:style>
  <w:style w:type="character" w:styleId="PageNumber">
    <w:name w:val="page number"/>
    <w:basedOn w:val="DefaultParagraphFont"/>
    <w:rsid w:val="00705E9E"/>
  </w:style>
  <w:style w:type="paragraph" w:customStyle="1" w:styleId="Heading">
    <w:name w:val="Heading"/>
    <w:basedOn w:val="Normal"/>
    <w:next w:val="BodyText"/>
    <w:rsid w:val="00705E9E"/>
    <w:pPr>
      <w:keepNext/>
      <w:spacing w:before="240" w:after="120"/>
    </w:pPr>
    <w:rPr>
      <w:rFonts w:ascii="Arial" w:eastAsia="Arial Unicode MS" w:hAnsi="Arial" w:cs="Tahoma"/>
      <w:sz w:val="28"/>
      <w:szCs w:val="28"/>
    </w:rPr>
  </w:style>
  <w:style w:type="paragraph" w:styleId="BodyText">
    <w:name w:val="Body Text"/>
    <w:basedOn w:val="Normal"/>
    <w:rsid w:val="00705E9E"/>
    <w:pPr>
      <w:spacing w:after="120"/>
    </w:pPr>
  </w:style>
  <w:style w:type="paragraph" w:styleId="List">
    <w:name w:val="List"/>
    <w:basedOn w:val="BodyText"/>
    <w:rsid w:val="00705E9E"/>
    <w:rPr>
      <w:rFonts w:cs="Tahoma"/>
    </w:rPr>
  </w:style>
  <w:style w:type="paragraph" w:styleId="Caption">
    <w:name w:val="caption"/>
    <w:basedOn w:val="Normal"/>
    <w:qFormat/>
    <w:rsid w:val="00705E9E"/>
    <w:pPr>
      <w:suppressLineNumbers/>
      <w:spacing w:before="120" w:after="120"/>
    </w:pPr>
    <w:rPr>
      <w:rFonts w:cs="Tahoma"/>
      <w:i/>
      <w:iCs/>
    </w:rPr>
  </w:style>
  <w:style w:type="paragraph" w:customStyle="1" w:styleId="Index">
    <w:name w:val="Index"/>
    <w:basedOn w:val="Normal"/>
    <w:rsid w:val="00705E9E"/>
    <w:pPr>
      <w:suppressLineNumbers/>
    </w:pPr>
    <w:rPr>
      <w:rFonts w:cs="Tahoma"/>
    </w:rPr>
  </w:style>
  <w:style w:type="paragraph" w:styleId="Header">
    <w:name w:val="header"/>
    <w:basedOn w:val="Normal"/>
    <w:rsid w:val="00705E9E"/>
    <w:pPr>
      <w:tabs>
        <w:tab w:val="center" w:pos="4153"/>
        <w:tab w:val="right" w:pos="8306"/>
      </w:tabs>
    </w:pPr>
  </w:style>
  <w:style w:type="paragraph" w:styleId="Footer">
    <w:name w:val="footer"/>
    <w:basedOn w:val="Normal"/>
    <w:link w:val="FooterChar"/>
    <w:uiPriority w:val="99"/>
    <w:rsid w:val="00705E9E"/>
    <w:pPr>
      <w:tabs>
        <w:tab w:val="center" w:pos="4153"/>
        <w:tab w:val="right" w:pos="8306"/>
      </w:tabs>
    </w:pPr>
  </w:style>
  <w:style w:type="paragraph" w:styleId="BalloonText">
    <w:name w:val="Balloon Text"/>
    <w:basedOn w:val="Normal"/>
    <w:rsid w:val="00705E9E"/>
    <w:rPr>
      <w:rFonts w:ascii="Tahoma" w:hAnsi="Tahoma" w:cs="Tahoma"/>
      <w:sz w:val="16"/>
      <w:szCs w:val="16"/>
    </w:rPr>
  </w:style>
  <w:style w:type="paragraph" w:customStyle="1" w:styleId="Framecontents">
    <w:name w:val="Frame contents"/>
    <w:basedOn w:val="BodyText"/>
    <w:rsid w:val="00705E9E"/>
  </w:style>
  <w:style w:type="character" w:customStyle="1" w:styleId="FooterChar">
    <w:name w:val="Footer Char"/>
    <w:link w:val="Footer"/>
    <w:uiPriority w:val="99"/>
    <w:rsid w:val="0048162E"/>
    <w:rPr>
      <w:sz w:val="24"/>
      <w:szCs w:val="24"/>
      <w:lang w:val="en-GB" w:eastAsia="ar-SA"/>
    </w:rPr>
  </w:style>
  <w:style w:type="paragraph" w:styleId="PlainText">
    <w:name w:val="Plain Text"/>
    <w:basedOn w:val="Normal"/>
    <w:link w:val="PlainTextChar"/>
    <w:uiPriority w:val="99"/>
    <w:semiHidden/>
    <w:unhideWhenUsed/>
    <w:rsid w:val="003F28F9"/>
    <w:pPr>
      <w:suppressAutoHyphens w:val="0"/>
    </w:pPr>
    <w:rPr>
      <w:rFonts w:ascii="Calibri" w:eastAsiaTheme="minorHAnsi" w:hAnsi="Calibri" w:cstheme="minorBidi"/>
      <w:sz w:val="22"/>
      <w:szCs w:val="21"/>
      <w:lang w:val="en-NZ" w:eastAsia="en-US"/>
    </w:rPr>
  </w:style>
  <w:style w:type="character" w:customStyle="1" w:styleId="PlainTextChar">
    <w:name w:val="Plain Text Char"/>
    <w:basedOn w:val="DefaultParagraphFont"/>
    <w:link w:val="PlainText"/>
    <w:uiPriority w:val="99"/>
    <w:semiHidden/>
    <w:rsid w:val="003F28F9"/>
    <w:rPr>
      <w:rFonts w:ascii="Calibri" w:eastAsiaTheme="minorHAnsi" w:hAnsi="Calibri" w:cstheme="minorBidi"/>
      <w:sz w:val="22"/>
      <w:szCs w:val="21"/>
      <w:lang w:eastAsia="en-US"/>
    </w:rPr>
  </w:style>
  <w:style w:type="paragraph" w:styleId="ListParagraph">
    <w:name w:val="List Paragraph"/>
    <w:basedOn w:val="Normal"/>
    <w:uiPriority w:val="34"/>
    <w:qFormat/>
    <w:rsid w:val="00783040"/>
    <w:pPr>
      <w:ind w:left="720"/>
      <w:contextualSpacing/>
    </w:pPr>
  </w:style>
  <w:style w:type="character" w:customStyle="1" w:styleId="Heading2Char">
    <w:name w:val="Heading 2 Char"/>
    <w:basedOn w:val="DefaultParagraphFont"/>
    <w:link w:val="Heading2"/>
    <w:uiPriority w:val="9"/>
    <w:rsid w:val="0074412D"/>
    <w:rPr>
      <w:b/>
      <w:bCs/>
      <w:sz w:val="36"/>
      <w:szCs w:val="36"/>
    </w:rPr>
  </w:style>
  <w:style w:type="character" w:customStyle="1" w:styleId="apple-converted-space">
    <w:name w:val="apple-converted-space"/>
    <w:basedOn w:val="DefaultParagraphFont"/>
    <w:rsid w:val="0074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8035">
      <w:bodyDiv w:val="1"/>
      <w:marLeft w:val="0"/>
      <w:marRight w:val="0"/>
      <w:marTop w:val="0"/>
      <w:marBottom w:val="0"/>
      <w:divBdr>
        <w:top w:val="none" w:sz="0" w:space="0" w:color="auto"/>
        <w:left w:val="none" w:sz="0" w:space="0" w:color="auto"/>
        <w:bottom w:val="none" w:sz="0" w:space="0" w:color="auto"/>
        <w:right w:val="none" w:sz="0" w:space="0" w:color="auto"/>
      </w:divBdr>
    </w:div>
    <w:div w:id="419569716">
      <w:bodyDiv w:val="1"/>
      <w:marLeft w:val="0"/>
      <w:marRight w:val="0"/>
      <w:marTop w:val="0"/>
      <w:marBottom w:val="0"/>
      <w:divBdr>
        <w:top w:val="none" w:sz="0" w:space="0" w:color="auto"/>
        <w:left w:val="none" w:sz="0" w:space="0" w:color="auto"/>
        <w:bottom w:val="none" w:sz="0" w:space="0" w:color="auto"/>
        <w:right w:val="none" w:sz="0" w:space="0" w:color="auto"/>
      </w:divBdr>
    </w:div>
    <w:div w:id="1028216156">
      <w:bodyDiv w:val="1"/>
      <w:marLeft w:val="0"/>
      <w:marRight w:val="0"/>
      <w:marTop w:val="0"/>
      <w:marBottom w:val="0"/>
      <w:divBdr>
        <w:top w:val="none" w:sz="0" w:space="0" w:color="auto"/>
        <w:left w:val="none" w:sz="0" w:space="0" w:color="auto"/>
        <w:bottom w:val="none" w:sz="0" w:space="0" w:color="auto"/>
        <w:right w:val="none" w:sz="0" w:space="0" w:color="auto"/>
      </w:divBdr>
    </w:div>
    <w:div w:id="1189224531">
      <w:bodyDiv w:val="1"/>
      <w:marLeft w:val="0"/>
      <w:marRight w:val="0"/>
      <w:marTop w:val="0"/>
      <w:marBottom w:val="0"/>
      <w:divBdr>
        <w:top w:val="none" w:sz="0" w:space="0" w:color="auto"/>
        <w:left w:val="none" w:sz="0" w:space="0" w:color="auto"/>
        <w:bottom w:val="none" w:sz="0" w:space="0" w:color="auto"/>
        <w:right w:val="none" w:sz="0" w:space="0" w:color="auto"/>
      </w:divBdr>
    </w:div>
    <w:div w:id="1334914925">
      <w:bodyDiv w:val="1"/>
      <w:marLeft w:val="0"/>
      <w:marRight w:val="0"/>
      <w:marTop w:val="0"/>
      <w:marBottom w:val="0"/>
      <w:divBdr>
        <w:top w:val="none" w:sz="0" w:space="0" w:color="auto"/>
        <w:left w:val="none" w:sz="0" w:space="0" w:color="auto"/>
        <w:bottom w:val="none" w:sz="0" w:space="0" w:color="auto"/>
        <w:right w:val="none" w:sz="0" w:space="0" w:color="auto"/>
      </w:divBdr>
    </w:div>
    <w:div w:id="20408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CD25-F547-4F37-A423-1FFA5511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25411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Daz</dc:creator>
  <cp:lastModifiedBy>Andre</cp:lastModifiedBy>
  <cp:revision>11</cp:revision>
  <cp:lastPrinted>2014-10-07T01:02:00Z</cp:lastPrinted>
  <dcterms:created xsi:type="dcterms:W3CDTF">2015-07-24T02:55:00Z</dcterms:created>
  <dcterms:modified xsi:type="dcterms:W3CDTF">2015-07-29T05:48:00Z</dcterms:modified>
</cp:coreProperties>
</file>